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100"/>
        <w:ind w:left="115"/>
      </w:pPr>
      <w:r>
        <w:pict>
          <v:shape type="#_x0000_t75" style="width:65.25pt;height:40.5pt">
            <v:imagedata o:title="" r:id="rId4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6"/>
        <w:ind w:left="1060" w:right="5599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7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2"/>
          <w:w w:val="114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8"/>
          <w:w w:val="9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14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78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81"/>
        <w:ind w:left="1060" w:right="75"/>
      </w:pPr>
      <w:r>
        <w:rPr>
          <w:rFonts w:cs="Times New Roman" w:hAnsi="Times New Roman" w:eastAsia="Times New Roman" w:ascii="Times New Roman"/>
          <w:spacing w:val="-7"/>
          <w:w w:val="12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6"/>
          <w:w w:val="12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5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8"/>
          <w:w w:val="13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6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9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97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3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6"/>
          <w:w w:val="13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9"/>
          <w:w w:val="13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2"/>
          <w:w w:val="13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8"/>
          <w:w w:val="87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72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2"/>
          <w:w w:val="121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72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-13"/>
          <w:w w:val="117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22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7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96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7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2"/>
          <w:w w:val="127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69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em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3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8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15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1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9"/>
          <w:w w:val="1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0"/>
          <w:w w:val="1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33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6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29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1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96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8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5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8"/>
          <w:w w:val="87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2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2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2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5"/>
          <w:w w:val="12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2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2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2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55"/>
          <w:w w:val="12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9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9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36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5"/>
          <w:w w:val="12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24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24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5"/>
          <w:w w:val="124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54"/>
          <w:w w:val="12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2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36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33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4"/>
          <w:w w:val="13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34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34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34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34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1"/>
          <w:w w:val="13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8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9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2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5"/>
          <w:w w:val="12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2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0"/>
          <w:w w:val="12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2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2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2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2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5"/>
          <w:w w:val="12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2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2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2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2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2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2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2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2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2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2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50"/>
          <w:w w:val="12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2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6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26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6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2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26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6"/>
          <w:w w:val="12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6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1"/>
          <w:w w:val="12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96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25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4"/>
          <w:w w:val="125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1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3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3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7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2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4"/>
          <w:w w:val="13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34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3"/>
          <w:w w:val="13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7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7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7"/>
          <w:w w:val="13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8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7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7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14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14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-4"/>
          <w:w w:val="84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4"/>
          <w:w w:val="103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14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14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2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CE</w:t>
      </w:r>
      <w:r>
        <w:rPr>
          <w:rFonts w:cs="Times New Roman" w:hAnsi="Times New Roman" w:eastAsia="Times New Roman" w:ascii="Times New Roman"/>
          <w:b/>
          <w:spacing w:val="0"/>
          <w:w w:val="114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84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84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1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2"/>
          <w:w w:val="9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14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8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8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8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8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14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8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84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14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1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84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2"/>
          <w:w w:val="114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5"/>
          <w:w w:val="114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b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7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b/>
          <w:spacing w:val="0"/>
          <w:w w:val="10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1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14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1"/>
          <w:w w:val="12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1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84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b/>
          <w:spacing w:val="0"/>
          <w:w w:val="11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5"/>
          <w:w w:val="108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4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3942"/>
      </w:pP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5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2"/>
          <w:w w:val="108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9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4"/>
          <w:w w:val="84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6"/>
          <w:w w:val="103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14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81"/>
        <w:ind w:left="1060" w:right="74"/>
      </w:pP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6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13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7"/>
          <w:w w:val="135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2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08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9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3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8"/>
          <w:w w:val="12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6"/>
          <w:w w:val="127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em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9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0"/>
          <w:w w:val="12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ﬁ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3"/>
          <w:w w:val="12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2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6"/>
          <w:w w:val="127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5"/>
          <w:w w:val="12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6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5"/>
          <w:w w:val="13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8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2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34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73"/>
          <w:w w:val="13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5"/>
          <w:w w:val="13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2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ú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7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6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6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16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1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em</w:t>
      </w:r>
      <w:r>
        <w:rPr>
          <w:rFonts w:cs="Times New Roman" w:hAnsi="Times New Roman" w:eastAsia="Times New Roman" w:ascii="Times New Roman"/>
          <w:spacing w:val="-1"/>
          <w:w w:val="135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4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7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7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em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7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8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0"/>
          <w:w w:val="12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60"/>
          <w:w w:val="13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45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43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45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81"/>
        <w:ind w:left="1060" w:right="77"/>
        <w:sectPr>
          <w:pgSz w:w="11920" w:h="16840"/>
          <w:pgMar w:top="380" w:bottom="280" w:left="380" w:right="13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3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2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0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3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3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5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5"/>
          <w:w w:val="13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3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8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5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5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3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3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3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1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97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37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3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3"/>
          <w:w w:val="12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8"/>
          <w:w w:val="12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6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13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7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2"/>
          <w:w w:val="127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27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2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2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2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0"/>
          <w:w w:val="12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1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ﬁ</w:t>
      </w:r>
      <w:r>
        <w:rPr>
          <w:rFonts w:cs="Times New Roman" w:hAnsi="Times New Roman" w:eastAsia="Times New Roman" w:ascii="Times New Roman"/>
          <w:spacing w:val="-3"/>
          <w:w w:val="13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60"/>
          <w:w w:val="13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7"/>
          <w:w w:val="13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1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ili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6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5"/>
          <w:w w:val="12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4"/>
          <w:w w:val="12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9"/>
          <w:w w:val="12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-4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81"/>
        <w:ind w:left="1060" w:right="77"/>
      </w:pPr>
      <w:r>
        <w:rPr>
          <w:rFonts w:cs="Times New Roman" w:hAnsi="Times New Roman" w:eastAsia="Times New Roman" w:ascii="Times New Roman"/>
          <w:w w:val="108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8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8"/>
          <w:w w:val="13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34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7"/>
          <w:w w:val="13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3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97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ú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8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3"/>
          <w:w w:val="13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8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2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7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4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4"/>
          <w:w w:val="13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5"/>
          <w:w w:val="12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7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3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ú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1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3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3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3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3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3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2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3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1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-4"/>
          <w:w w:val="13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2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3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7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6"/>
          <w:w w:val="12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29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2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7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6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3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1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3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3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7"/>
          <w:w w:val="13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4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8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3"/>
          <w:w w:val="13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45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2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29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6"/>
          <w:w w:val="12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2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6"/>
          <w:w w:val="12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66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7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59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7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9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3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3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2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81"/>
        <w:ind w:left="1060" w:right="79"/>
      </w:pP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9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3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3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7"/>
          <w:w w:val="13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9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1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33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1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6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1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3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ﬁ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8"/>
          <w:w w:val="13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70"/>
          <w:w w:val="13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3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7"/>
          <w:w w:val="13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48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4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6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8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1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1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33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3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61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7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1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15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1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0"/>
          <w:w w:val="1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94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1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1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72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5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ú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5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3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3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3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3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7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3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3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6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3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3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3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1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1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7"/>
          <w:w w:val="13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-16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81"/>
        <w:ind w:left="1060" w:right="79"/>
      </w:pP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7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3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33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7"/>
          <w:w w:val="13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52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7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7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9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2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6"/>
          <w:w w:val="12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66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3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3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1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ú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7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8"/>
          <w:w w:val="132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3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em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-40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6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1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2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6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71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3"/>
          <w:w w:val="12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2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29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65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0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1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ﬁ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1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7"/>
          <w:w w:val="134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3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3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spacing w:val="0"/>
          <w:w w:val="106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7"/>
          <w:w w:val="134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34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9"/>
          <w:w w:val="13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3"/>
          <w:w w:val="13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7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2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3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3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3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6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9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em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8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0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81"/>
        <w:ind w:left="1060" w:right="7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4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2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2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2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2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6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2"/>
          <w:w w:val="13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17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97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3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3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27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27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46"/>
          <w:w w:val="12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35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9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3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7"/>
          <w:w w:val="13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0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97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25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2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8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72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32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3"/>
          <w:w w:val="13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5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4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4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97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4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5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4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9"/>
          <w:w w:val="12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4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5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5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5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5"/>
          <w:w w:val="12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3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ñ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5"/>
          <w:w w:val="12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5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3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3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3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2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4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8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81"/>
        <w:ind w:left="1060" w:right="75"/>
        <w:sectPr>
          <w:pgMar w:header="480" w:footer="0" w:top="1280" w:bottom="280" w:left="380" w:right="1340"/>
          <w:headerReference w:type="default" r:id="rId5"/>
          <w:headerReference w:type="default" r:id="rId6"/>
          <w:pgSz w:w="11920" w:h="16840"/>
        </w:sectPr>
      </w:pP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3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3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3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28"/>
          <w:w w:val="12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3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9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29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87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8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3"/>
          <w:w w:val="8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6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8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3"/>
          <w:w w:val="13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6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3"/>
          <w:w w:val="13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3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7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3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3"/>
          <w:w w:val="13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8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3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2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29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ill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5"/>
          <w:w w:val="13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6"/>
          <w:w w:val="125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9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2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2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29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4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6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15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6"/>
          <w:w w:val="12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26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26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6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1"/>
          <w:w w:val="12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1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1"/>
          <w:w w:val="12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1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1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3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ú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1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8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1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6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8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8"/>
          <w:w w:val="13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8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3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3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7"/>
          <w:w w:val="13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3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0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28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24"/>
          <w:w w:val="12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5"/>
          <w:w w:val="12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7"/>
          <w:w w:val="13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3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1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81"/>
        <w:ind w:left="1060" w:right="29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7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3"/>
          <w:w w:val="12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2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29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4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2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5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5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3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1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9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5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5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5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5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3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1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3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3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1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6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sos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6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6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6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9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7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6"/>
          <w:w w:val="127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57"/>
          <w:w w:val="12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71"/>
          <w:w w:val="12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2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2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22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2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47"/>
          <w:w w:val="12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96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2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2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8"/>
          <w:w w:val="12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5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6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5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45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5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5"/>
          <w:w w:val="13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9"/>
          <w:w w:val="13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ú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4"/>
          <w:w w:val="13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6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9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8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0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ill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81"/>
        <w:ind w:left="1060" w:right="294"/>
      </w:pPr>
      <w:r>
        <w:rPr>
          <w:rFonts w:cs="Times New Roman" w:hAnsi="Times New Roman" w:eastAsia="Times New Roman" w:ascii="Times New Roman"/>
          <w:spacing w:val="-5"/>
          <w:w w:val="132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3"/>
          <w:w w:val="13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4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7"/>
          <w:w w:val="13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8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9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3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6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4"/>
          <w:w w:val="13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5"/>
          <w:w w:val="13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5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3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3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0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7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1"/>
          <w:w w:val="7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71"/>
          <w:w w:val="13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15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1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1"/>
          <w:w w:val="13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73"/>
          <w:w w:val="13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1"/>
          <w:w w:val="12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1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3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56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1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3"/>
          <w:w w:val="12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spacing w:val="4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29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3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7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3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2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8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8"/>
          <w:w w:val="12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1"/>
          <w:w w:val="12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0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28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28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6"/>
          <w:w w:val="128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8"/>
          <w:w w:val="12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97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7"/>
          <w:w w:val="13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8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2"/>
          <w:w w:val="107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2"/>
          <w:w w:val="107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8"/>
          <w:w w:val="10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2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29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2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0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7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8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5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5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8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5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16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5"/>
          <w:w w:val="13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5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0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3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3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6"/>
          <w:w w:val="13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3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3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8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em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15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29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3"/>
          <w:w w:val="12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2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2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2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34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4"/>
          <w:w w:val="13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4"/>
          <w:w w:val="13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ﬁ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6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81"/>
        <w:ind w:left="1060" w:right="29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3"/>
          <w:w w:val="12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6"/>
          <w:w w:val="13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3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34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75"/>
          <w:w w:val="13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8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3"/>
          <w:w w:val="13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3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5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24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24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6"/>
          <w:w w:val="124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4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64"/>
          <w:w w:val="12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3"/>
          <w:w w:val="13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33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9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7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3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15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24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24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6"/>
          <w:w w:val="13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2"/>
          <w:w w:val="13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2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7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97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9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3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3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33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1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5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6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5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5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6"/>
          <w:w w:val="13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8"/>
          <w:w w:val="87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5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8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em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3"/>
          <w:w w:val="13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33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3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3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8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81"/>
        <w:ind w:left="1060" w:right="295" w:firstLine="720"/>
      </w:pPr>
      <w:r>
        <w:rPr>
          <w:rFonts w:cs="Times New Roman" w:hAnsi="Times New Roman" w:eastAsia="Times New Roman" w:ascii="Times New Roman"/>
          <w:spacing w:val="-5"/>
          <w:w w:val="13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3"/>
          <w:w w:val="13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3"/>
          <w:w w:val="13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0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3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3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1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2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2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8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4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60" w:hRule="exact"/>
        </w:trPr>
        <w:tc>
          <w:tcPr>
            <w:tcW w:w="4640" w:type="dxa"/>
            <w:tcBorders>
              <w:top w:val="single" w:sz="8" w:space="0" w:color="CCD1D9"/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48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7"/>
                <w:w w:val="100"/>
                <w:sz w:val="24"/>
                <w:szCs w:val="24"/>
              </w:rPr>
              <w:t>X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RM</w:t>
            </w:r>
            <w:r>
              <w:rPr>
                <w:rFonts w:cs="Times New Roman" w:hAnsi="Times New Roman" w:eastAsia="Times New Roman" w:ascii="Times New Roman"/>
                <w:b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6"/>
                <w:w w:val="100"/>
                <w:sz w:val="24"/>
                <w:szCs w:val="24"/>
              </w:rPr>
              <w:t>V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49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600" w:type="dxa"/>
            <w:tcBorders>
              <w:top w:val="single" w:sz="8" w:space="0" w:color="CCD1D9"/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23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7"/>
                <w:w w:val="100"/>
                <w:sz w:val="24"/>
                <w:szCs w:val="24"/>
              </w:rPr>
              <w:t>X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RM</w:t>
            </w:r>
            <w:r>
              <w:rPr>
                <w:rFonts w:cs="Times New Roman" w:hAnsi="Times New Roman" w:eastAsia="Times New Roman" w:ascii="Times New Roman"/>
                <w:b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6"/>
                <w:w w:val="100"/>
                <w:sz w:val="24"/>
                <w:szCs w:val="24"/>
              </w:rPr>
              <w:t>V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49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2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1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2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9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14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92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1540" w:hRule="exact"/>
        </w:trPr>
        <w:tc>
          <w:tcPr>
            <w:tcW w:w="4640" w:type="dxa"/>
            <w:tcBorders>
              <w:top w:val="single" w:sz="8" w:space="0" w:color="CCD1D9"/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lineRule="auto" w:line="381"/>
              <w:ind w:left="432" w:right="442"/>
            </w:pPr>
            <w:r>
              <w:rPr>
                <w:rFonts w:cs="Times New Roman" w:hAnsi="Times New Roman" w:eastAsia="Times New Roman" w:ascii="Times New Roman"/>
                <w:spacing w:val="-2"/>
                <w:w w:val="115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9"/>
                <w:w w:val="11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0"/>
                <w:w w:val="11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6"/>
                <w:w w:val="129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0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3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6"/>
                <w:w w:val="13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4"/>
                <w:w w:val="13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3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8"/>
                <w:w w:val="87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600" w:type="dxa"/>
            <w:tcBorders>
              <w:top w:val="single" w:sz="8" w:space="0" w:color="CCD1D9"/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lineRule="auto" w:line="381"/>
              <w:ind w:left="412" w:right="422"/>
            </w:pPr>
            <w:r>
              <w:rPr>
                <w:rFonts w:cs="Times New Roman" w:hAnsi="Times New Roman" w:eastAsia="Times New Roman" w:ascii="Times New Roman"/>
                <w:spacing w:val="-2"/>
                <w:w w:val="115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9"/>
                <w:w w:val="11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0"/>
                <w:w w:val="11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6"/>
                <w:w w:val="129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0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3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6"/>
                <w:w w:val="13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4"/>
                <w:w w:val="13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3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8"/>
                <w:w w:val="87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ectPr>
          <w:pgMar w:header="480" w:footer="0" w:top="1280" w:bottom="280" w:left="380" w:right="1120"/>
          <w:pgSz w:w="11920" w:h="16840"/>
        </w:sectPr>
      </w:pPr>
    </w:p>
    <w:p>
      <w:pPr>
        <w:rPr>
          <w:sz w:val="13"/>
          <w:szCs w:val="13"/>
        </w:rPr>
        <w:jc w:val="left"/>
        <w:spacing w:before="10" w:lineRule="exact" w:line="120"/>
      </w:pPr>
      <w:r>
        <w:rPr>
          <w:sz w:val="13"/>
          <w:szCs w:val="13"/>
        </w:rPr>
      </w:r>
    </w:p>
    <w:tbl>
      <w:tblPr>
        <w:tblW w:w="0" w:type="auto"/>
        <w:tblLook w:val="01E0"/>
        <w:jc w:val="left"/>
        <w:tblInd w:w="104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00" w:hRule="exact"/>
        </w:trPr>
        <w:tc>
          <w:tcPr>
            <w:tcW w:w="4640" w:type="dxa"/>
            <w:tcBorders>
              <w:top w:val="single" w:sz="8" w:space="0" w:color="CCD1D9"/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auto" w:line="381"/>
              <w:ind w:left="85" w:right="8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16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í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1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8"/>
                <w:sz w:val="24"/>
                <w:szCs w:val="24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24"/>
                <w:szCs w:val="24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8"/>
                <w:sz w:val="24"/>
                <w:szCs w:val="24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4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54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3"/>
                <w:w w:val="131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2"/>
                <w:w w:val="13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1"/>
                <w:w w:val="13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34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4"/>
                <w:w w:val="134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7"/>
                <w:w w:val="134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7"/>
                <w:w w:val="134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4"/>
                <w:w w:val="13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4"/>
                <w:w w:val="13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54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97"/>
                <w:sz w:val="24"/>
                <w:szCs w:val="2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7"/>
                <w:w w:val="137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9"/>
                <w:w w:val="13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54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" w:lineRule="auto" w:line="381"/>
              <w:ind w:left="85" w:right="337"/>
            </w:pPr>
            <w:r>
              <w:rPr>
                <w:rFonts w:cs="Times New Roman" w:hAnsi="Times New Roman" w:eastAsia="Times New Roman" w:ascii="Times New Roman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0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4"/>
                <w:sz w:val="24"/>
                <w:szCs w:val="2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3"/>
                <w:w w:val="13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7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54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sos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24"/>
                <w:szCs w:val="2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"/>
              <w:ind w:left="8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96"/>
                <w:sz w:val="24"/>
                <w:szCs w:val="2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64"/>
                <w:sz w:val="24"/>
                <w:szCs w:val="24"/>
              </w:rPr>
              <w:t>…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auto" w:line="381"/>
              <w:ind w:left="85" w:right="423"/>
            </w:pPr>
            <w:r>
              <w:rPr>
                <w:rFonts w:cs="Times New Roman" w:hAnsi="Times New Roman" w:eastAsia="Times New Roman" w:ascii="Times New Roman"/>
                <w:spacing w:val="-4"/>
                <w:w w:val="91"/>
                <w:sz w:val="24"/>
                <w:szCs w:val="2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24"/>
                <w:szCs w:val="24"/>
              </w:rPr>
              <w:t>II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1"/>
                <w:w w:val="9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5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nd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5"/>
                <w:w w:val="132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7"/>
                <w:w w:val="132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17"/>
                <w:w w:val="132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7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6"/>
                <w:w w:val="132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8"/>
                <w:w w:val="132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0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4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600" w:type="dxa"/>
            <w:tcBorders>
              <w:top w:val="single" w:sz="8" w:space="0" w:color="CCD1D9"/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>
            <w:pPr>
              <w:rPr>
                <w:sz w:val="14"/>
                <w:szCs w:val="14"/>
              </w:rPr>
              <w:jc w:val="left"/>
              <w:spacing w:before="8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both"/>
              <w:spacing w:lineRule="auto" w:line="381"/>
              <w:ind w:left="95" w:right="6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16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í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1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8"/>
                <w:sz w:val="24"/>
                <w:szCs w:val="24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24"/>
                <w:szCs w:val="24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8"/>
                <w:sz w:val="24"/>
                <w:szCs w:val="24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4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5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5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b/>
                <w:spacing w:val="24"/>
                <w:w w:val="11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3"/>
                <w:w w:val="131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6"/>
                <w:w w:val="13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32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57"/>
                <w:w w:val="132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32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4"/>
                <w:w w:val="132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7"/>
                <w:w w:val="132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7"/>
                <w:w w:val="132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12"/>
                <w:w w:val="132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97"/>
                <w:sz w:val="24"/>
                <w:szCs w:val="2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7"/>
                <w:w w:val="137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3"/>
                <w:w w:val="13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0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4"/>
                <w:sz w:val="24"/>
                <w:szCs w:val="2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8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9"/>
                <w:w w:val="13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7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54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sos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24"/>
                <w:szCs w:val="2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both"/>
              <w:ind w:left="95" w:right="3464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i/>
                <w:spacing w:val="-15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35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i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i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4"/>
                <w:szCs w:val="24"/>
              </w:rPr>
              <w:t>...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3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both"/>
              <w:spacing w:lineRule="auto" w:line="381"/>
              <w:ind w:left="95" w:right="48"/>
            </w:pP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II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b/>
                <w:spacing w:val="22"/>
                <w:w w:val="13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-9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3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33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3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24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24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28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28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-30"/>
                <w:w w:val="128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5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19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í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19"/>
                <w:sz w:val="24"/>
                <w:szCs w:val="24"/>
              </w:rPr>
              <w:t>v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8"/>
                <w:sz w:val="24"/>
                <w:szCs w:val="24"/>
              </w:rPr>
              <w:t>;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both"/>
              <w:spacing w:lineRule="auto" w:line="381"/>
              <w:ind w:left="95" w:right="64"/>
            </w:pP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III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Q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47"/>
                <w:w w:val="12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27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2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33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29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29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ﬁ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5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2"/>
                <w:w w:val="142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2"/>
                <w:w w:val="9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44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33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5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27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8"/>
                <w:w w:val="12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40"/>
                <w:w w:val="12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27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31"/>
                <w:w w:val="12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33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-9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9"/>
                <w:sz w:val="24"/>
                <w:szCs w:val="24"/>
              </w:rPr>
              <w:t>v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9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9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9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9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b/>
                <w:spacing w:val="45"/>
                <w:w w:val="119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b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b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3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33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9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4"/>
                <w:sz w:val="24"/>
                <w:szCs w:val="24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33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-9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2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3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19"/>
                <w:sz w:val="24"/>
                <w:szCs w:val="24"/>
              </w:rPr>
              <w:t>x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ua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4"/>
                <w:sz w:val="24"/>
                <w:szCs w:val="24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30"/>
                <w:w w:val="10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5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8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ll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33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19"/>
                <w:sz w:val="24"/>
                <w:szCs w:val="24"/>
              </w:rPr>
              <w:t>x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ua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4"/>
                <w:sz w:val="24"/>
                <w:szCs w:val="24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0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24"/>
                <w:szCs w:val="24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29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29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9"/>
                <w:sz w:val="24"/>
                <w:szCs w:val="24"/>
              </w:rPr>
              <w:t>v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33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16"/>
                <w:sz w:val="24"/>
                <w:szCs w:val="24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ili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16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v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6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16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1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16"/>
                <w:sz w:val="24"/>
                <w:szCs w:val="24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5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ili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q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24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9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2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9"/>
                <w:w w:val="13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5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é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4"/>
                <w:sz w:val="24"/>
                <w:szCs w:val="24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9"/>
                <w:sz w:val="24"/>
                <w:szCs w:val="24"/>
              </w:rPr>
              <w:t>v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33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5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56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1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1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1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1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1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1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1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1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2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19"/>
                <w:sz w:val="24"/>
                <w:szCs w:val="24"/>
              </w:rPr>
              <w:t>x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ua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8"/>
                <w:sz w:val="24"/>
                <w:szCs w:val="24"/>
              </w:rPr>
              <w:t>;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9"/>
                <w:sz w:val="24"/>
                <w:szCs w:val="24"/>
              </w:rPr>
              <w:t>v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33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24"/>
                <w:szCs w:val="24"/>
              </w:rPr>
              <w:t>lí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b/>
                <w:spacing w:val="19"/>
                <w:w w:val="122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33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-9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b/>
                <w:spacing w:val="39"/>
                <w:w w:val="12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5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2"/>
                <w:sz w:val="24"/>
                <w:szCs w:val="24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b/>
                <w:spacing w:val="39"/>
                <w:w w:val="13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9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22"/>
                <w:sz w:val="24"/>
                <w:szCs w:val="24"/>
              </w:rPr>
              <w:t>z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44"/>
                <w:w w:val="13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é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8"/>
                <w:sz w:val="24"/>
                <w:szCs w:val="24"/>
              </w:rPr>
              <w:t>;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8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8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9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9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22"/>
                <w:w w:val="139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3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3"/>
                <w:w w:val="129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29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8"/>
                <w:w w:val="13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5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3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5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4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020" w:hRule="exact"/>
        </w:trPr>
        <w:tc>
          <w:tcPr>
            <w:tcW w:w="4640" w:type="dxa"/>
            <w:tcBorders>
              <w:top w:val="single" w:sz="8" w:space="0" w:color="CCD1D9"/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>
            <w:pPr>
              <w:rPr>
                <w:sz w:val="12"/>
                <w:szCs w:val="12"/>
              </w:rPr>
              <w:jc w:val="left"/>
              <w:spacing w:before="7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auto" w:line="381"/>
              <w:ind w:left="85" w:right="2575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16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í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1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24"/>
                <w:szCs w:val="24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8"/>
                <w:sz w:val="24"/>
                <w:szCs w:val="24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37"/>
                <w:sz w:val="24"/>
                <w:szCs w:val="24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4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...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5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...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445"/>
            </w:pPr>
            <w:r>
              <w:rPr>
                <w:rFonts w:cs="Times New Roman" w:hAnsi="Times New Roman" w:eastAsia="Times New Roman" w:ascii="Times New Roman"/>
                <w:spacing w:val="0"/>
                <w:w w:val="117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24"/>
                <w:szCs w:val="2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24"/>
                <w:szCs w:val="2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...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600" w:type="dxa"/>
            <w:tcBorders>
              <w:top w:val="single" w:sz="8" w:space="0" w:color="CCD1D9"/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auto" w:line="590"/>
              <w:ind w:left="95" w:right="2439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16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í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1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24"/>
                <w:szCs w:val="24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8"/>
                <w:sz w:val="24"/>
                <w:szCs w:val="24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37"/>
                <w:sz w:val="24"/>
                <w:szCs w:val="24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4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5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...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5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...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ectPr>
          <w:pgMar w:header="480" w:footer="0" w:top="1280" w:bottom="280" w:left="380" w:right="1120"/>
          <w:headerReference w:type="default" r:id="rId7"/>
          <w:headerReference w:type="default" r:id="rId8"/>
          <w:pgSz w:w="11920" w:h="16840"/>
        </w:sectPr>
      </w:pPr>
    </w:p>
    <w:p>
      <w:pPr>
        <w:rPr>
          <w:sz w:val="26"/>
          <w:szCs w:val="26"/>
        </w:rPr>
        <w:jc w:val="left"/>
        <w:spacing w:lineRule="exact" w:line="260"/>
        <w:sectPr>
          <w:pgMar w:header="480" w:footer="0" w:top="1280" w:bottom="280" w:left="380" w:right="1260"/>
          <w:pgSz w:w="11920" w:h="16840"/>
        </w:sectPr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6" w:lineRule="auto" w:line="590"/>
        <w:ind w:left="1794" w:right="3381" w:hanging="252"/>
      </w:pPr>
      <w:r>
        <w:pict>
          <v:group style="position:absolute;margin-left:71.5pt;margin-top:71.5pt;width:463.5pt;height:687pt;mso-position-horizontal-relative:page;mso-position-vertical-relative:page;z-index:-390" coordorigin="1430,1430" coordsize="9270,13740">
            <v:shape style="position:absolute;left:1450;top:1440;width:0;height:13720" coordorigin="1450,1440" coordsize="0,13720" path="m1450,1440l1450,15160e" filled="f" stroked="t" strokeweight="1pt" strokecolor="#CCD1D9">
              <v:path arrowok="t"/>
            </v:shape>
            <v:shape style="position:absolute;left:6090;top:1440;width:0;height:13720" coordorigin="6090,1440" coordsize="0,13720" path="m6090,1440l6090,15160e" filled="f" stroked="t" strokeweight="1pt" strokecolor="#CCD1D9">
              <v:path arrowok="t"/>
            </v:shape>
            <v:shape style="position:absolute;left:10690;top:1440;width:0;height:13720" coordorigin="10690,1440" coordsize="0,13720" path="m10690,1440l10690,15160e" filled="f" stroked="t" strokeweight="1pt" strokecolor="#CCD1D9">
              <v:path arrowok="t"/>
            </v:shape>
            <v:shape style="position:absolute;left:1440;top:1450;width:9240;height:0" coordorigin="1440,1450" coordsize="9240,0" path="m1440,1450l10680,1450e" filled="f" stroked="t" strokeweight="1pt" strokecolor="#CCD1D9">
              <v:path arrowok="t"/>
            </v:shape>
            <v:shape style="position:absolute;left:1440;top:15150;width:9240;height:0" coordorigin="1440,15150" coordsize="9240,0" path="m1440,15150l10680,15150e" filled="f" stroked="t" strokeweight="1pt" strokecolor="#CCD1D9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6"/>
          <w:w w:val="114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4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5"/>
        <w:ind w:left="1525"/>
      </w:pP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40"/>
          <w:w w:val="7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81"/>
        <w:ind w:left="1165" w:right="-41"/>
      </w:pP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6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3"/>
          <w:w w:val="12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2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7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97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7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7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3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6"/>
          <w:w w:val="13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4"/>
          <w:w w:val="13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3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3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3"/>
          <w:w w:val="13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2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7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4"/>
          <w:w w:val="13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34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3"/>
          <w:w w:val="134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spacing w:val="-7"/>
          <w:w w:val="13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4"/>
          <w:w w:val="13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3"/>
          <w:w w:val="13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9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1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7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35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8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8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97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2"/>
          <w:w w:val="12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19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1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19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7"/>
          <w:w w:val="11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6" w:lineRule="auto" w:line="381"/>
        <w:ind w:left="1165" w:right="-32"/>
      </w:pPr>
      <w:r>
        <w:rPr>
          <w:rFonts w:cs="Times New Roman" w:hAnsi="Times New Roman" w:eastAsia="Times New Roman" w:ascii="Times New Roman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2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sos</w:t>
      </w:r>
      <w:r>
        <w:rPr>
          <w:rFonts w:cs="Times New Roman" w:hAnsi="Times New Roman" w:eastAsia="Times New Roman" w:ascii="Times New Roman"/>
          <w:spacing w:val="-7"/>
          <w:w w:val="12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7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7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4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2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3"/>
          <w:w w:val="13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3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2"/>
          <w:w w:val="12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7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8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8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3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4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3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ñ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7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3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9"/>
          <w:w w:val="13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1"/>
          <w:w w:val="13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6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8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3"/>
          <w:w w:val="13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spacing w:val="-13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em</w:t>
      </w:r>
      <w:r>
        <w:rPr>
          <w:rFonts w:cs="Times New Roman" w:hAnsi="Times New Roman" w:eastAsia="Times New Roman" w:ascii="Times New Roman"/>
          <w:spacing w:val="-2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6"/>
        <w:ind w:left="360"/>
      </w:pPr>
      <w:r>
        <w:br w:type="column"/>
      </w:r>
      <w:r>
        <w:rPr>
          <w:rFonts w:cs="Times New Roman" w:hAnsi="Times New Roman" w:eastAsia="Times New Roman" w:ascii="Times New Roman"/>
          <w:w w:val="135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w w:val="98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98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590"/>
        <w:ind w:left="629" w:right="3484" w:hanging="252"/>
      </w:pPr>
      <w:r>
        <w:rPr>
          <w:rFonts w:cs="Times New Roman" w:hAnsi="Times New Roman" w:eastAsia="Times New Roman" w:ascii="Times New Roman"/>
          <w:spacing w:val="-6"/>
          <w:w w:val="114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4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5"/>
        <w:ind w:left="360"/>
      </w:pP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40"/>
          <w:w w:val="7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81"/>
        <w:ind w:right="62"/>
        <w:sectPr>
          <w:type w:val="continuous"/>
          <w:pgSz w:w="11920" w:h="16840"/>
          <w:pgMar w:top="380" w:bottom="280" w:left="380" w:right="1260"/>
          <w:cols w:num="2" w:equalWidth="off">
            <w:col w:w="5527" w:space="288"/>
            <w:col w:w="4465"/>
          </w:cols>
        </w:sectPr>
      </w:pP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6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3"/>
          <w:w w:val="12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2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7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97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7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7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3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6"/>
          <w:w w:val="13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4"/>
          <w:w w:val="13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3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3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3"/>
          <w:w w:val="13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2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7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4"/>
          <w:w w:val="13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34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3"/>
          <w:w w:val="134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spacing w:val="-7"/>
          <w:w w:val="13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4"/>
          <w:w w:val="13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3"/>
          <w:w w:val="13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9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1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7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35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8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8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9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3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36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24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4"/>
          <w:w w:val="9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3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3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36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3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25"/>
          <w:sz w:val="24"/>
          <w:szCs w:val="24"/>
        </w:rPr>
        <w:t>lí</w:t>
      </w:r>
      <w:r>
        <w:rPr>
          <w:rFonts w:cs="Times New Roman" w:hAnsi="Times New Roman" w:eastAsia="Times New Roman" w:ascii="Times New Roman"/>
          <w:b/>
          <w:spacing w:val="0"/>
          <w:w w:val="125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25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2"/>
          <w:w w:val="125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5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2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25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25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2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2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25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7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3"/>
          <w:w w:val="12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24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4"/>
          <w:w w:val="9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3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33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3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9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9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25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9"/>
          <w:w w:val="9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5"/>
          <w:w w:val="127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-1"/>
          <w:w w:val="127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b/>
          <w:spacing w:val="-6"/>
          <w:w w:val="12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2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2"/>
          <w:w w:val="133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33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31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b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26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26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26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26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26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26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26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26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26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26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4"/>
          <w:w w:val="12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36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36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3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2"/>
          <w:w w:val="9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3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2"/>
          <w:w w:val="133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36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3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36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4"/>
          <w:w w:val="13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9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2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3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36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3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3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8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36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2"/>
          <w:w w:val="133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33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31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27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5"/>
          <w:w w:val="127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20"/>
          <w:w w:val="12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3"/>
          <w:w w:val="12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27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5"/>
          <w:w w:val="127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29"/>
          <w:w w:val="12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2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33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2"/>
          <w:w w:val="9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3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28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28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28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5"/>
          <w:w w:val="12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8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28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8"/>
          <w:w w:val="12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2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3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9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25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3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19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2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4"/>
          <w:w w:val="13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9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8"/>
          <w:w w:val="12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24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4"/>
          <w:w w:val="9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3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3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36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2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2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2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9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9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4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36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3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9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3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2"/>
          <w:w w:val="12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27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8"/>
          <w:w w:val="12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5"/>
          <w:w w:val="127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7"/>
          <w:w w:val="12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3"/>
          <w:w w:val="12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5"/>
          <w:w w:val="12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26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26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2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26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2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2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26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2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26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26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0"/>
          <w:w w:val="126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26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2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26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-28"/>
          <w:w w:val="12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26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26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26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4"/>
          <w:w w:val="12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2"/>
          <w:w w:val="133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33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31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24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5"/>
          <w:w w:val="124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3"/>
          <w:w w:val="12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4"/>
          <w:w w:val="13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9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3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9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36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4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ú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33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3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9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9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36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3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2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b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3"/>
          <w:w w:val="13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3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10" w:lineRule="exact" w:line="120"/>
      </w:pPr>
      <w:r>
        <w:rPr>
          <w:sz w:val="13"/>
          <w:szCs w:val="13"/>
        </w:rPr>
      </w:r>
    </w:p>
    <w:tbl>
      <w:tblPr>
        <w:tblW w:w="0" w:type="auto"/>
        <w:tblLook w:val="01E0"/>
        <w:jc w:val="left"/>
        <w:tblInd w:w="104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9160" w:hRule="exact"/>
        </w:trPr>
        <w:tc>
          <w:tcPr>
            <w:tcW w:w="4640" w:type="dxa"/>
            <w:tcBorders>
              <w:top w:val="single" w:sz="8" w:space="0" w:color="CCD1D9"/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auto" w:line="381"/>
              <w:ind w:left="85" w:right="131"/>
            </w:pPr>
            <w:r>
              <w:rPr>
                <w:rFonts w:cs="Times New Roman" w:hAnsi="Times New Roman" w:eastAsia="Times New Roman" w:ascii="Times New Roman"/>
                <w:w w:val="136"/>
                <w:sz w:val="24"/>
                <w:szCs w:val="24"/>
              </w:rPr>
              <w:t>me</w:t>
            </w:r>
            <w:r>
              <w:rPr>
                <w:rFonts w:cs="Times New Roman" w:hAnsi="Times New Roman" w:eastAsia="Times New Roman" w:ascii="Times New Roman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4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4"/>
                <w:sz w:val="24"/>
                <w:szCs w:val="2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4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3"/>
                <w:w w:val="131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2"/>
                <w:w w:val="13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6"/>
                <w:w w:val="125"/>
                <w:sz w:val="24"/>
                <w:szCs w:val="2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8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7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4"/>
                <w:w w:val="133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7"/>
                <w:w w:val="133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9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so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7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7"/>
                <w:w w:val="135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6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4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8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4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4"/>
                <w:sz w:val="24"/>
                <w:szCs w:val="2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29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4"/>
                <w:w w:val="129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24"/>
                <w:szCs w:val="24"/>
              </w:rPr>
              <w:t>ﬁ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7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6"/>
                <w:w w:val="126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26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2"/>
                <w:w w:val="12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so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7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5"/>
                <w:w w:val="108"/>
                <w:sz w:val="24"/>
                <w:szCs w:val="2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4"/>
                <w:w w:val="13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eme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7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24"/>
                <w:szCs w:val="2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7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" w:lineRule="auto" w:line="381"/>
              <w:ind w:left="85" w:right="196"/>
            </w:pP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7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7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5"/>
                <w:w w:val="12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6"/>
                <w:w w:val="127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27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8"/>
                <w:w w:val="12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4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4"/>
                <w:sz w:val="24"/>
                <w:szCs w:val="2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54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97"/>
                <w:sz w:val="24"/>
                <w:szCs w:val="2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5"/>
                <w:w w:val="12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6"/>
                <w:w w:val="127"/>
                <w:sz w:val="24"/>
                <w:szCs w:val="2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3"/>
                <w:w w:val="12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7"/>
                <w:w w:val="12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24"/>
                <w:szCs w:val="2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...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600" w:type="dxa"/>
            <w:tcBorders>
              <w:top w:val="single" w:sz="8" w:space="0" w:color="CCD1D9"/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auto" w:line="381"/>
              <w:ind w:left="95" w:right="15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nd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7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2"/>
                <w:w w:val="12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5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8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5"/>
                <w:w w:val="108"/>
                <w:sz w:val="24"/>
                <w:szCs w:val="2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4"/>
                <w:sz w:val="24"/>
                <w:szCs w:val="2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33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6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0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4"/>
                <w:sz w:val="24"/>
                <w:szCs w:val="2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ñ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nd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7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54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0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33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2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" w:lineRule="auto" w:line="381"/>
              <w:ind w:left="95" w:right="66"/>
            </w:pP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0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84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6"/>
                <w:w w:val="106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24"/>
                <w:szCs w:val="2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0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3"/>
                <w:w w:val="133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3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em</w:t>
            </w:r>
            <w:r>
              <w:rPr>
                <w:rFonts w:cs="Times New Roman" w:hAnsi="Times New Roman" w:eastAsia="Times New Roman" w:ascii="Times New Roman"/>
                <w:spacing w:val="-2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4"/>
                <w:sz w:val="24"/>
                <w:szCs w:val="2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me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4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4"/>
                <w:sz w:val="24"/>
                <w:szCs w:val="2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4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3"/>
                <w:w w:val="131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2"/>
                <w:w w:val="13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5"/>
                <w:w w:val="108"/>
                <w:sz w:val="24"/>
                <w:szCs w:val="2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7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4"/>
                <w:w w:val="133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7"/>
                <w:w w:val="133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9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so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7"/>
                <w:w w:val="135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6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4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4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4"/>
                <w:sz w:val="24"/>
                <w:szCs w:val="2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29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4"/>
                <w:w w:val="129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24"/>
                <w:szCs w:val="24"/>
              </w:rPr>
              <w:t>ﬁ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7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6"/>
                <w:w w:val="126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26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2"/>
                <w:w w:val="12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so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" w:lineRule="auto" w:line="381"/>
              <w:ind w:left="95" w:right="406"/>
            </w:pPr>
            <w:r>
              <w:rPr>
                <w:rFonts w:cs="Times New Roman" w:hAnsi="Times New Roman" w:eastAsia="Times New Roman" w:ascii="Times New Roman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5"/>
                <w:w w:val="108"/>
                <w:sz w:val="24"/>
                <w:szCs w:val="2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4"/>
                <w:w w:val="13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eme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24"/>
                <w:szCs w:val="2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8"/>
                <w:w w:val="132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32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38"/>
                <w:w w:val="132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8"/>
                <w:w w:val="132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7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54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6"/>
                <w:w w:val="126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26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2"/>
                <w:w w:val="12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7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4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4"/>
                <w:sz w:val="24"/>
                <w:szCs w:val="2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97"/>
                <w:sz w:val="24"/>
                <w:szCs w:val="2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5"/>
                <w:w w:val="12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6"/>
                <w:w w:val="127"/>
                <w:sz w:val="24"/>
                <w:szCs w:val="2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3"/>
                <w:w w:val="12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7"/>
                <w:w w:val="12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24"/>
                <w:szCs w:val="2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" w:lineRule="auto" w:line="381"/>
              <w:ind w:left="95" w:right="413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...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...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600" w:hRule="exact"/>
        </w:trPr>
        <w:tc>
          <w:tcPr>
            <w:tcW w:w="4640" w:type="dxa"/>
            <w:tcBorders>
              <w:top w:val="single" w:sz="8" w:space="0" w:color="CCD1D9"/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>
            <w:pPr>
              <w:rPr>
                <w:sz w:val="11"/>
                <w:szCs w:val="11"/>
              </w:rPr>
              <w:jc w:val="left"/>
              <w:spacing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both"/>
              <w:spacing w:lineRule="auto" w:line="381"/>
              <w:ind w:left="85" w:right="6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16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í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8"/>
                <w:w w:val="11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16"/>
                <w:sz w:val="24"/>
                <w:szCs w:val="24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37"/>
                <w:w w:val="11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24"/>
                <w:szCs w:val="2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0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0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24"/>
                <w:szCs w:val="2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3"/>
                <w:w w:val="128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5"/>
                <w:w w:val="128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8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8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24"/>
                <w:szCs w:val="2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3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0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4"/>
                <w:sz w:val="24"/>
                <w:szCs w:val="2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3"/>
                <w:w w:val="8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3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3"/>
                <w:w w:val="13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3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33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7"/>
                <w:w w:val="133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5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6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9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3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0"/>
                <w:w w:val="13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24"/>
                <w:szCs w:val="2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both"/>
              <w:ind w:left="85" w:right="419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[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...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600" w:type="dxa"/>
            <w:tcBorders>
              <w:top w:val="single" w:sz="8" w:space="0" w:color="CCD1D9"/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>
            <w:pPr>
              <w:rPr>
                <w:sz w:val="11"/>
                <w:szCs w:val="11"/>
              </w:rPr>
              <w:jc w:val="left"/>
              <w:spacing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both"/>
              <w:spacing w:lineRule="auto" w:line="381"/>
              <w:ind w:left="95" w:right="6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16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í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70"/>
                <w:w w:val="11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16"/>
                <w:sz w:val="24"/>
                <w:szCs w:val="24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b/>
                <w:spacing w:val="19"/>
                <w:w w:val="11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24"/>
                <w:szCs w:val="2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5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0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0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0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0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8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8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24"/>
                <w:szCs w:val="2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13"/>
                <w:w w:val="132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3"/>
                <w:w w:val="128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3"/>
                <w:w w:val="9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5"/>
                <w:w w:val="13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5"/>
                <w:w w:val="9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0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24"/>
                <w:szCs w:val="2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0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4"/>
                <w:sz w:val="24"/>
                <w:szCs w:val="2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8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46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ua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9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á</w:t>
            </w:r>
            <w:r>
              <w:rPr>
                <w:rFonts w:cs="Times New Roman" w:hAnsi="Times New Roman" w:eastAsia="Times New Roman" w:ascii="Times New Roman"/>
                <w:b/>
                <w:spacing w:val="13"/>
                <w:w w:val="12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-9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5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2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34"/>
                <w:w w:val="12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v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27"/>
                <w:sz w:val="24"/>
                <w:szCs w:val="24"/>
              </w:rPr>
              <w:t>v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2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34"/>
                <w:w w:val="12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22"/>
                <w:w w:val="12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5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ﬁ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38"/>
                <w:w w:val="12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22"/>
                <w:w w:val="12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25"/>
                <w:w w:val="12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q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28"/>
                <w:w w:val="12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84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3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3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4"/>
                <w:sz w:val="24"/>
                <w:szCs w:val="24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24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9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2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33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27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71"/>
                <w:w w:val="12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55"/>
                <w:w w:val="12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33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33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20"/>
                <w:w w:val="13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49"/>
                <w:w w:val="13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3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8"/>
                <w:sz w:val="24"/>
                <w:szCs w:val="2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ectPr>
          <w:pgMar w:header="480" w:footer="0" w:top="1280" w:bottom="280" w:left="380" w:right="1120"/>
          <w:pgSz w:w="11920" w:h="16840"/>
        </w:sectPr>
      </w:pP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4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60" w:hRule="exact"/>
        </w:trPr>
        <w:tc>
          <w:tcPr>
            <w:tcW w:w="4640" w:type="dxa"/>
            <w:tcBorders>
              <w:top w:val="single" w:sz="8" w:space="0" w:color="CCD1D9"/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/>
        </w:tc>
        <w:tc>
          <w:tcPr>
            <w:tcW w:w="4600" w:type="dxa"/>
            <w:tcBorders>
              <w:top w:val="single" w:sz="8" w:space="0" w:color="CCD1D9"/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[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...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160" w:hRule="exact"/>
        </w:trPr>
        <w:tc>
          <w:tcPr>
            <w:tcW w:w="4640" w:type="dxa"/>
            <w:tcBorders>
              <w:top w:val="single" w:sz="8" w:space="0" w:color="CCD1D9"/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both"/>
              <w:spacing w:lineRule="auto" w:line="381"/>
              <w:ind w:left="85" w:right="55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16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í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b/>
                <w:spacing w:val="44"/>
                <w:w w:val="11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24"/>
                <w:szCs w:val="24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8"/>
                <w:sz w:val="24"/>
                <w:szCs w:val="24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-12"/>
                <w:w w:val="124"/>
                <w:sz w:val="24"/>
                <w:szCs w:val="24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4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4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24"/>
                <w:szCs w:val="2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5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0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8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8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both"/>
              <w:spacing w:before="6" w:lineRule="auto" w:line="381"/>
              <w:ind w:left="85" w:right="56"/>
            </w:pPr>
            <w:r>
              <w:rPr>
                <w:rFonts w:cs="Times New Roman" w:hAnsi="Times New Roman" w:eastAsia="Times New Roman" w:ascii="Times New Roman"/>
                <w:w w:val="127"/>
                <w:sz w:val="24"/>
                <w:szCs w:val="24"/>
              </w:rPr>
              <w:t>8</w:t>
            </w:r>
            <w:r>
              <w:rPr>
                <w:rFonts w:cs="Times New Roman" w:hAnsi="Times New Roman" w:eastAsia="Times New Roman" w:ascii="Times New Roman"/>
                <w:w w:val="76"/>
                <w:sz w:val="24"/>
                <w:szCs w:val="24"/>
              </w:rPr>
              <w:t>:</w:t>
            </w:r>
            <w:r>
              <w:rPr>
                <w:rFonts w:cs="Times New Roman" w:hAnsi="Times New Roman" w:eastAsia="Times New Roman" w:ascii="Times New Roman"/>
                <w:w w:val="132"/>
                <w:sz w:val="24"/>
                <w:szCs w:val="24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0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4"/>
                <w:sz w:val="24"/>
                <w:szCs w:val="2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29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6"/>
                <w:w w:val="129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24"/>
                <w:szCs w:val="2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7"/>
                <w:w w:val="132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32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7"/>
                <w:w w:val="132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32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7"/>
                <w:w w:val="132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32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nd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0"/>
                <w:w w:val="13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7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4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600" w:type="dxa"/>
            <w:tcBorders>
              <w:top w:val="single" w:sz="8" w:space="0" w:color="CCD1D9"/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both"/>
              <w:spacing w:lineRule="auto" w:line="381"/>
              <w:ind w:left="95" w:right="65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16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í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b/>
                <w:spacing w:val="44"/>
                <w:w w:val="11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24"/>
                <w:szCs w:val="24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8"/>
                <w:sz w:val="24"/>
                <w:szCs w:val="24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-12"/>
                <w:w w:val="124"/>
                <w:sz w:val="24"/>
                <w:szCs w:val="24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4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4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24"/>
                <w:szCs w:val="2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0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8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3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both"/>
              <w:spacing w:before="6" w:lineRule="auto" w:line="381"/>
              <w:ind w:left="95" w:right="66"/>
            </w:pPr>
            <w:r>
              <w:rPr>
                <w:rFonts w:cs="Times New Roman" w:hAnsi="Times New Roman" w:eastAsia="Times New Roman" w:ascii="Times New Roman"/>
                <w:w w:val="127"/>
                <w:sz w:val="24"/>
                <w:szCs w:val="24"/>
              </w:rPr>
              <w:t>8</w:t>
            </w:r>
            <w:r>
              <w:rPr>
                <w:rFonts w:cs="Times New Roman" w:hAnsi="Times New Roman" w:eastAsia="Times New Roman" w:ascii="Times New Roman"/>
                <w:w w:val="76"/>
                <w:sz w:val="24"/>
                <w:szCs w:val="24"/>
              </w:rPr>
              <w:t>:</w:t>
            </w:r>
            <w:r>
              <w:rPr>
                <w:rFonts w:cs="Times New Roman" w:hAnsi="Times New Roman" w:eastAsia="Times New Roman" w:ascii="Times New Roman"/>
                <w:w w:val="132"/>
                <w:sz w:val="24"/>
                <w:szCs w:val="24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0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4"/>
                <w:sz w:val="24"/>
                <w:szCs w:val="2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29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24"/>
                <w:szCs w:val="2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7"/>
                <w:w w:val="132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32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2"/>
                <w:w w:val="132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32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7"/>
                <w:w w:val="132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8"/>
                <w:w w:val="132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nd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5"/>
                <w:w w:val="13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7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5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4"/>
                <w:sz w:val="24"/>
                <w:szCs w:val="2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84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2"/>
                <w:w w:val="8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ua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9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á</w:t>
            </w:r>
            <w:r>
              <w:rPr>
                <w:rFonts w:cs="Times New Roman" w:hAnsi="Times New Roman" w:eastAsia="Times New Roman" w:ascii="Times New Roman"/>
                <w:b/>
                <w:spacing w:val="48"/>
                <w:w w:val="12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33"/>
                <w:w w:val="9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-9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5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33"/>
                <w:w w:val="12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34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5"/>
                <w:sz w:val="24"/>
                <w:szCs w:val="24"/>
              </w:rPr>
              <w:t>v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5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25"/>
                <w:sz w:val="24"/>
                <w:szCs w:val="24"/>
              </w:rPr>
              <w:t>v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37"/>
                <w:w w:val="12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44"/>
                <w:w w:val="12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ﬁ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23"/>
                <w:w w:val="12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22"/>
                <w:w w:val="12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q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6"/>
                <w:w w:val="128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-7"/>
                <w:w w:val="128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84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3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4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8900" w:hRule="exact"/>
        </w:trPr>
        <w:tc>
          <w:tcPr>
            <w:tcW w:w="4640" w:type="dxa"/>
            <w:tcBorders>
              <w:top w:val="single" w:sz="8" w:space="0" w:color="CCD1D9"/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>
            <w:pPr>
              <w:rPr>
                <w:sz w:val="12"/>
                <w:szCs w:val="12"/>
              </w:rPr>
              <w:jc w:val="left"/>
              <w:spacing w:before="7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both"/>
              <w:spacing w:lineRule="auto" w:line="381"/>
              <w:ind w:left="85" w:right="5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16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í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20"/>
                <w:w w:val="11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24"/>
                <w:szCs w:val="24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-6"/>
                <w:w w:val="137"/>
                <w:sz w:val="24"/>
                <w:szCs w:val="24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8"/>
                <w:sz w:val="24"/>
                <w:szCs w:val="24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78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35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7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54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24"/>
                <w:szCs w:val="2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24"/>
                <w:szCs w:val="2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24"/>
                <w:szCs w:val="2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84"/>
                <w:sz w:val="24"/>
                <w:szCs w:val="2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24"/>
                <w:szCs w:val="2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24"/>
                <w:szCs w:val="2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3"/>
                <w:w w:val="121"/>
                <w:sz w:val="24"/>
                <w:szCs w:val="2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84"/>
                <w:sz w:val="24"/>
                <w:szCs w:val="2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both"/>
              <w:spacing w:before="6" w:lineRule="auto" w:line="381"/>
              <w:ind w:left="85" w:right="56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24"/>
                <w:szCs w:val="2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6"/>
                <w:w w:val="132"/>
                <w:sz w:val="24"/>
                <w:szCs w:val="2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24"/>
                <w:szCs w:val="2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84"/>
                <w:sz w:val="24"/>
                <w:szCs w:val="2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8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5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24"/>
                <w:szCs w:val="2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eme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0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0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0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6"/>
                <w:w w:val="99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nd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24"/>
                <w:szCs w:val="2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3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79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54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64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2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ili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4"/>
                <w:w w:val="134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2"/>
                <w:w w:val="13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27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27"/>
                <w:sz w:val="24"/>
                <w:szCs w:val="2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7"/>
                <w:w w:val="12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4"/>
                <w:w w:val="9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24"/>
                <w:szCs w:val="24"/>
              </w:rPr>
              <w:t>so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2"/>
                <w:w w:val="118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24"/>
                <w:szCs w:val="2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15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15"/>
                <w:w w:val="9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5"/>
                <w:w w:val="13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4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4"/>
                <w:sz w:val="24"/>
                <w:szCs w:val="2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84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0"/>
                <w:w w:val="8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0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24"/>
                <w:szCs w:val="2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both"/>
              <w:ind w:left="85" w:right="373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II</w:t>
            </w:r>
            <w:r>
              <w:rPr>
                <w:rFonts w:cs="Times New Roman" w:hAnsi="Times New Roman" w:eastAsia="Times New Roman" w:ascii="Times New Roman"/>
                <w:spacing w:val="-1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...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600" w:type="dxa"/>
            <w:tcBorders>
              <w:top w:val="single" w:sz="8" w:space="0" w:color="CCD1D9"/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>
            <w:pPr>
              <w:rPr>
                <w:sz w:val="12"/>
                <w:szCs w:val="12"/>
              </w:rPr>
              <w:jc w:val="left"/>
              <w:spacing w:before="7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both"/>
              <w:spacing w:lineRule="auto" w:line="381"/>
              <w:ind w:left="95" w:right="6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16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í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20"/>
                <w:w w:val="11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24"/>
                <w:szCs w:val="24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-6"/>
                <w:w w:val="137"/>
                <w:sz w:val="24"/>
                <w:szCs w:val="24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8"/>
                <w:sz w:val="24"/>
                <w:szCs w:val="24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22"/>
                <w:w w:val="78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35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2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4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24"/>
                <w:szCs w:val="2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24"/>
                <w:szCs w:val="2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24"/>
                <w:szCs w:val="2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84"/>
                <w:sz w:val="24"/>
                <w:szCs w:val="2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both"/>
              <w:spacing w:before="6" w:lineRule="auto" w:line="381"/>
              <w:ind w:left="95" w:right="66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24"/>
                <w:szCs w:val="2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6"/>
                <w:w w:val="132"/>
                <w:sz w:val="24"/>
                <w:szCs w:val="2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72"/>
                <w:sz w:val="24"/>
                <w:szCs w:val="2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84"/>
                <w:sz w:val="24"/>
                <w:szCs w:val="2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4"/>
                <w:w w:val="8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4"/>
                <w:w w:val="13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5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24"/>
                <w:szCs w:val="2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eme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0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0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0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6"/>
                <w:w w:val="99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nd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24"/>
                <w:szCs w:val="2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6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7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6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46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9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ili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4"/>
                <w:w w:val="134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2"/>
                <w:w w:val="13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27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27"/>
                <w:sz w:val="24"/>
                <w:szCs w:val="2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7"/>
                <w:w w:val="12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9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24"/>
                <w:szCs w:val="24"/>
              </w:rPr>
              <w:t>so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67"/>
                <w:w w:val="118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24"/>
                <w:szCs w:val="2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15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15"/>
                <w:w w:val="9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5"/>
                <w:w w:val="13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4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4"/>
                <w:sz w:val="24"/>
                <w:szCs w:val="2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84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0"/>
                <w:w w:val="8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0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24"/>
                <w:szCs w:val="2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both"/>
              <w:ind w:left="95" w:right="368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II</w:t>
            </w:r>
            <w:r>
              <w:rPr>
                <w:rFonts w:cs="Times New Roman" w:hAnsi="Times New Roman" w:eastAsia="Times New Roman" w:ascii="Times New Roman"/>
                <w:spacing w:val="-1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...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both"/>
              <w:spacing w:lineRule="auto" w:line="381"/>
              <w:ind w:left="95" w:right="66"/>
            </w:pPr>
            <w:r>
              <w:rPr>
                <w:rFonts w:cs="Times New Roman" w:hAnsi="Times New Roman" w:eastAsia="Times New Roman" w:ascii="Times New Roman"/>
                <w:b/>
                <w:spacing w:val="-5"/>
                <w:w w:val="116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10"/>
                <w:w w:val="116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37"/>
                <w:w w:val="11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33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-9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33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42"/>
                <w:w w:val="12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26"/>
                <w:w w:val="13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2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24"/>
                <w:szCs w:val="24"/>
              </w:rPr>
              <w:t>q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28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ﬁ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36"/>
                <w:w w:val="142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38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38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í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4"/>
                <w:sz w:val="24"/>
                <w:szCs w:val="24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21"/>
                <w:w w:val="10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2"/>
                <w:sz w:val="24"/>
                <w:szCs w:val="24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9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9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9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á</w:t>
            </w:r>
            <w:r>
              <w:rPr>
                <w:rFonts w:cs="Times New Roman" w:hAnsi="Times New Roman" w:eastAsia="Times New Roman" w:ascii="Times New Roman"/>
                <w:b/>
                <w:spacing w:val="45"/>
                <w:w w:val="12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33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2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19"/>
                <w:sz w:val="24"/>
                <w:szCs w:val="24"/>
              </w:rPr>
              <w:t>v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29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29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3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3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2"/>
                <w:w w:val="142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í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2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-9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28"/>
                <w:w w:val="12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24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24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24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-20"/>
                <w:w w:val="12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ﬁn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8"/>
                <w:w w:val="13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9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24"/>
                <w:szCs w:val="24"/>
              </w:rPr>
              <w:t>z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56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33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3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24"/>
                <w:szCs w:val="24"/>
              </w:rPr>
              <w:t>z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67"/>
                <w:w w:val="13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56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3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-9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33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ﬁn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2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2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8"/>
                <w:w w:val="126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2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2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-35"/>
                <w:w w:val="12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-7"/>
                <w:w w:val="128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2"/>
                <w:sz w:val="24"/>
                <w:szCs w:val="24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33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33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ectPr>
          <w:pgMar w:header="480" w:footer="0" w:top="1220" w:bottom="280" w:left="380" w:right="1120"/>
          <w:headerReference w:type="default" r:id="rId9"/>
          <w:headerReference w:type="default" r:id="rId10"/>
          <w:pgSz w:w="11920" w:h="16840"/>
        </w:sectPr>
      </w:pPr>
    </w:p>
    <w:p>
      <w:pPr>
        <w:rPr>
          <w:sz w:val="13"/>
          <w:szCs w:val="13"/>
        </w:rPr>
        <w:jc w:val="left"/>
        <w:spacing w:before="10" w:lineRule="exact" w:line="120"/>
      </w:pPr>
      <w:r>
        <w:rPr>
          <w:sz w:val="13"/>
          <w:szCs w:val="13"/>
        </w:rPr>
      </w:r>
    </w:p>
    <w:tbl>
      <w:tblPr>
        <w:tblW w:w="0" w:type="auto"/>
        <w:tblLook w:val="01E0"/>
        <w:jc w:val="left"/>
        <w:tblInd w:w="104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260" w:hRule="exact"/>
        </w:trPr>
        <w:tc>
          <w:tcPr>
            <w:tcW w:w="4640" w:type="dxa"/>
            <w:tcBorders>
              <w:top w:val="single" w:sz="8" w:space="0" w:color="CCD1D9"/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/>
        </w:tc>
        <w:tc>
          <w:tcPr>
            <w:tcW w:w="4600" w:type="dxa"/>
            <w:tcBorders>
              <w:top w:val="single" w:sz="8" w:space="0" w:color="CCD1D9"/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auto" w:line="381"/>
              <w:ind w:left="95" w:right="75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40"/>
                <w:w w:val="129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28"/>
                <w:w w:val="129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33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b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8"/>
                <w:w w:val="13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33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b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9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9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25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5"/>
                <w:sz w:val="24"/>
                <w:szCs w:val="24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5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25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5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5"/>
                <w:sz w:val="24"/>
                <w:szCs w:val="24"/>
              </w:rPr>
              <w:t>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9"/>
                <w:sz w:val="24"/>
                <w:szCs w:val="24"/>
              </w:rPr>
              <w:t>v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3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8"/>
                <w:w w:val="13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31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3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9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8"/>
                <w:w w:val="119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4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12500" w:hRule="exact"/>
        </w:trPr>
        <w:tc>
          <w:tcPr>
            <w:tcW w:w="4640" w:type="dxa"/>
            <w:tcBorders>
              <w:top w:val="single" w:sz="8" w:space="0" w:color="CCD1D9"/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both"/>
              <w:spacing w:lineRule="auto" w:line="381"/>
              <w:ind w:left="85" w:right="5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15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15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5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5"/>
                <w:sz w:val="24"/>
                <w:szCs w:val="24"/>
              </w:rPr>
              <w:t>í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5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5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5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30"/>
                <w:w w:val="11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5"/>
                <w:sz w:val="24"/>
                <w:szCs w:val="24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5"/>
                <w:sz w:val="24"/>
                <w:szCs w:val="24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5"/>
                <w:sz w:val="24"/>
                <w:szCs w:val="24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5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37"/>
                <w:w w:val="11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0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67"/>
                <w:w w:val="12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2"/>
                <w:w w:val="121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24"/>
                <w:szCs w:val="2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8"/>
                <w:w w:val="12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60"/>
                <w:w w:val="12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24"/>
                <w:szCs w:val="2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21"/>
                <w:sz w:val="24"/>
                <w:szCs w:val="2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4"/>
                <w:w w:val="12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8"/>
                <w:w w:val="12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nd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35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0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20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0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ill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5"/>
                <w:w w:val="108"/>
                <w:sz w:val="24"/>
                <w:szCs w:val="2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0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97"/>
                <w:sz w:val="24"/>
                <w:szCs w:val="2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0"/>
                <w:w w:val="13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4"/>
                <w:w w:val="13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31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2"/>
                <w:w w:val="13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4"/>
                <w:sz w:val="24"/>
                <w:szCs w:val="2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32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2"/>
                <w:w w:val="132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8"/>
                <w:w w:val="132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24"/>
                <w:szCs w:val="2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0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84"/>
                <w:sz w:val="24"/>
                <w:szCs w:val="2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8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6"/>
                <w:sz w:val="24"/>
                <w:szCs w:val="2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4"/>
                <w:w w:val="108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nd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24"/>
                <w:szCs w:val="24"/>
              </w:rPr>
              <w:t>so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4"/>
                <w:w w:val="129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0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45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3"/>
                <w:w w:val="131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1"/>
                <w:w w:val="13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32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3"/>
                <w:w w:val="132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6"/>
                <w:w w:val="129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9"/>
                <w:w w:val="13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49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6"/>
                <w:w w:val="129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nd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4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4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both"/>
              <w:spacing w:before="6" w:lineRule="auto" w:line="381"/>
              <w:ind w:left="85" w:right="58"/>
            </w:pPr>
            <w:r>
              <w:rPr>
                <w:rFonts w:cs="Times New Roman" w:hAnsi="Times New Roman" w:eastAsia="Times New Roman" w:ascii="Times New Roman"/>
                <w:spacing w:val="-5"/>
                <w:w w:val="13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3"/>
                <w:w w:val="13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0"/>
                <w:w w:val="13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24"/>
                <w:szCs w:val="2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5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4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7"/>
                <w:w w:val="135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5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4"/>
                <w:sz w:val="24"/>
                <w:szCs w:val="2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84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0"/>
                <w:w w:val="8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24"/>
                <w:szCs w:val="24"/>
              </w:rPr>
              <w:t>so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5"/>
                <w:w w:val="13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nd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0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5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15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me</w:t>
            </w:r>
            <w:r>
              <w:rPr>
                <w:rFonts w:cs="Times New Roman" w:hAnsi="Times New Roman" w:eastAsia="Times New Roman" w:ascii="Times New Roman"/>
                <w:spacing w:val="-4"/>
                <w:w w:val="132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8"/>
                <w:w w:val="132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4"/>
                <w:w w:val="132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6"/>
                <w:w w:val="132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5"/>
                <w:w w:val="132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ill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5"/>
                <w:w w:val="108"/>
                <w:sz w:val="24"/>
                <w:szCs w:val="2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0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4"/>
                <w:w w:val="13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0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0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30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29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me</w:t>
            </w:r>
            <w:r>
              <w:rPr>
                <w:rFonts w:cs="Times New Roman" w:hAnsi="Times New Roman" w:eastAsia="Times New Roman" w:ascii="Times New Roman"/>
                <w:spacing w:val="-4"/>
                <w:w w:val="132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41"/>
                <w:w w:val="132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8"/>
                <w:w w:val="132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9"/>
                <w:w w:val="132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4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both"/>
              <w:spacing w:before="6" w:lineRule="auto" w:line="381"/>
              <w:ind w:left="85" w:right="55"/>
            </w:pP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5"/>
                <w:w w:val="12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so</w:t>
            </w:r>
            <w:r>
              <w:rPr>
                <w:rFonts w:cs="Times New Roman" w:hAnsi="Times New Roman" w:eastAsia="Times New Roman" w:ascii="Times New Roman"/>
                <w:spacing w:val="19"/>
                <w:w w:val="12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6"/>
                <w:w w:val="12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ili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3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32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6"/>
                <w:w w:val="132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4"/>
                <w:w w:val="132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5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5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so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nd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0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23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23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48"/>
                <w:w w:val="12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6"/>
                <w:w w:val="129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4"/>
                <w:sz w:val="24"/>
                <w:szCs w:val="2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8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9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7"/>
                <w:w w:val="133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0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7"/>
                <w:w w:val="133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4"/>
                <w:sz w:val="24"/>
                <w:szCs w:val="2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4"/>
                <w:w w:val="8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5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3"/>
                <w:w w:val="133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59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0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24"/>
                <w:szCs w:val="24"/>
              </w:rPr>
              <w:t>so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7"/>
                <w:w w:val="13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nd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2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0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4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3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7"/>
                <w:w w:val="13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4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8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3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ili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0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8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nd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8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7"/>
                <w:w w:val="132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3"/>
                <w:w w:val="13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ll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0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3"/>
                <w:w w:val="13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8"/>
                <w:w w:val="13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4"/>
                <w:w w:val="108"/>
                <w:sz w:val="24"/>
                <w:szCs w:val="2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4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600" w:type="dxa"/>
            <w:tcBorders>
              <w:top w:val="single" w:sz="8" w:space="0" w:color="CCD1D9"/>
              <w:left w:val="single" w:sz="8" w:space="0" w:color="CCD1D9"/>
              <w:bottom w:val="single" w:sz="8" w:space="0" w:color="CCD1D9"/>
              <w:right w:val="single" w:sz="8" w:space="0" w:color="CCD1D9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both"/>
              <w:spacing w:lineRule="auto" w:line="381"/>
              <w:ind w:left="95" w:right="64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15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15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5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5"/>
                <w:sz w:val="24"/>
                <w:szCs w:val="24"/>
              </w:rPr>
              <w:t>í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5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5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5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30"/>
                <w:w w:val="11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5"/>
                <w:sz w:val="24"/>
                <w:szCs w:val="24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5"/>
                <w:sz w:val="24"/>
                <w:szCs w:val="24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5"/>
                <w:sz w:val="24"/>
                <w:szCs w:val="24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5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37"/>
                <w:w w:val="11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0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67"/>
                <w:w w:val="12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2"/>
                <w:w w:val="121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24"/>
                <w:szCs w:val="2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5"/>
                <w:w w:val="12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24"/>
                <w:szCs w:val="2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21"/>
                <w:sz w:val="24"/>
                <w:szCs w:val="2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9"/>
                <w:w w:val="12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65"/>
                <w:w w:val="12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nd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0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ill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4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5"/>
                <w:w w:val="108"/>
                <w:sz w:val="24"/>
                <w:szCs w:val="2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4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97"/>
                <w:sz w:val="24"/>
                <w:szCs w:val="2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6"/>
                <w:w w:val="132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31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3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0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4"/>
                <w:sz w:val="24"/>
                <w:szCs w:val="2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0"/>
                <w:w w:val="8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0"/>
                <w:w w:val="9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3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3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4"/>
                <w:w w:val="13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4"/>
                <w:w w:val="13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24"/>
                <w:szCs w:val="2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0"/>
                <w:w w:val="12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84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8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16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10"/>
                <w:w w:val="116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36"/>
                <w:w w:val="11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28"/>
                <w:sz w:val="24"/>
                <w:szCs w:val="24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28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28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64"/>
                <w:w w:val="128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34"/>
                <w:w w:val="128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3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4"/>
                <w:sz w:val="24"/>
                <w:szCs w:val="24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26"/>
                <w:w w:val="10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3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-9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33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6"/>
                <w:w w:val="12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3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33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33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9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9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15"/>
                <w:w w:val="139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24"/>
                <w:szCs w:val="24"/>
              </w:rPr>
              <w:t>z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9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á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33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16"/>
                <w:sz w:val="24"/>
                <w:szCs w:val="24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5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b/>
                <w:spacing w:val="4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35"/>
                <w:w w:val="12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3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33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8"/>
                <w:sz w:val="24"/>
                <w:szCs w:val="2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both"/>
              <w:spacing w:before="6" w:lineRule="auto" w:line="381"/>
              <w:ind w:left="815" w:right="64" w:hanging="50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40"/>
                <w:w w:val="128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23"/>
                <w:w w:val="128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28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9"/>
                <w:w w:val="128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-9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24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9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31"/>
                <w:w w:val="12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6"/>
                <w:w w:val="128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31"/>
                <w:w w:val="13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2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33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16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16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1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9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á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33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9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68"/>
                <w:w w:val="128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ú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5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42"/>
                <w:w w:val="128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61"/>
                <w:w w:val="128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53"/>
                <w:w w:val="128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3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33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24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9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b/>
                <w:spacing w:val="45"/>
                <w:w w:val="12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24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í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1"/>
                <w:w w:val="12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3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33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33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29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-11"/>
                <w:w w:val="129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24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11"/>
                <w:w w:val="13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33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33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4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both"/>
              <w:spacing w:before="6" w:lineRule="auto" w:line="381"/>
              <w:ind w:left="815" w:right="69" w:hanging="58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II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40"/>
                <w:w w:val="128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23"/>
                <w:w w:val="128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28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9"/>
                <w:w w:val="128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-9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24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9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31"/>
                <w:w w:val="12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6"/>
                <w:w w:val="13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-9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9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á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33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9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30"/>
                <w:w w:val="128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ú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5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29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29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16"/>
                <w:sz w:val="24"/>
                <w:szCs w:val="24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3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2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33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24"/>
                <w:szCs w:val="24"/>
              </w:rPr>
              <w:t>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4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both"/>
              <w:spacing w:before="6" w:lineRule="auto" w:line="381"/>
              <w:ind w:left="815" w:right="65" w:hanging="659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III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28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28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3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69"/>
                <w:w w:val="129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26"/>
                <w:w w:val="129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b/>
                <w:spacing w:val="5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16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16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48"/>
                <w:w w:val="11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b/>
                <w:spacing w:val="18"/>
                <w:w w:val="11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ectPr>
          <w:pgMar w:header="480" w:footer="0" w:top="1280" w:bottom="280" w:left="380" w:right="1120"/>
          <w:pgSz w:w="11920" w:h="16840"/>
        </w:sectPr>
      </w:pPr>
    </w:p>
    <w:p>
      <w:pPr>
        <w:rPr>
          <w:sz w:val="11"/>
          <w:szCs w:val="11"/>
        </w:rPr>
        <w:jc w:val="left"/>
        <w:spacing w:before="2" w:lineRule="exact" w:line="100"/>
      </w:pPr>
      <w:r>
        <w:pict>
          <v:group style="position:absolute;margin-left:71.5pt;margin-top:71.5pt;width:463.5pt;height:694pt;mso-position-horizontal-relative:page;mso-position-vertical-relative:page;z-index:-389" coordorigin="1430,1430" coordsize="9270,13880">
            <v:shape style="position:absolute;left:1450;top:1440;width:0;height:13860" coordorigin="1450,1440" coordsize="0,13860" path="m1450,1440l1450,15300e" filled="f" stroked="t" strokeweight="1pt" strokecolor="#CCD1D9">
              <v:path arrowok="t"/>
            </v:shape>
            <v:shape style="position:absolute;left:6090;top:1440;width:0;height:13860" coordorigin="6090,1440" coordsize="0,13860" path="m6090,1440l6090,15300e" filled="f" stroked="t" strokeweight="1pt" strokecolor="#CCD1D9">
              <v:path arrowok="t"/>
            </v:shape>
            <v:shape style="position:absolute;left:10690;top:1440;width:0;height:13860" coordorigin="10690,1440" coordsize="0,13860" path="m10690,1440l10690,15300e" filled="f" stroked="t" strokeweight="1pt" strokecolor="#CCD1D9">
              <v:path arrowok="t"/>
            </v:shape>
            <v:shape style="position:absolute;left:1440;top:1450;width:9240;height:0" coordorigin="1440,1450" coordsize="9240,0" path="m1440,1450l10680,1450e" filled="f" stroked="t" strokeweight="1pt" strokecolor="#CCD1D9">
              <v:path arrowok="t"/>
            </v:shape>
            <v:shape style="position:absolute;left:1440;top:15290;width:9240;height:0" coordorigin="1440,15290" coordsize="9240,0" path="m1440,15290l10680,15290e" filled="f" stroked="t" strokeweight="1pt" strokecolor="#CCD1D9">
              <v:path arrowok="t"/>
            </v:shape>
            <w10:wrap type="none"/>
          </v:group>
        </w:pict>
      </w: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6" w:lineRule="auto" w:line="381"/>
        <w:ind w:left="6535" w:right="68"/>
      </w:pPr>
      <w:r>
        <w:rPr>
          <w:rFonts w:cs="Times New Roman" w:hAnsi="Times New Roman" w:eastAsia="Times New Roman" w:ascii="Times New Roman"/>
          <w:b/>
          <w:w w:val="124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w w:val="9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w w:val="136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w w:val="13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w w:val="12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w w:val="12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33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2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4"/>
          <w:w w:val="13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9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4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36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3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9"/>
          <w:w w:val="9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2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3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9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4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25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4"/>
          <w:w w:val="13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2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2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29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2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4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3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9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33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ú</w:t>
      </w:r>
      <w:r>
        <w:rPr>
          <w:rFonts w:cs="Times New Roman" w:hAnsi="Times New Roman" w:eastAsia="Times New Roman" w:ascii="Times New Roman"/>
          <w:b/>
          <w:spacing w:val="1"/>
          <w:w w:val="125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2"/>
          <w:w w:val="9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3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33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3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9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36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3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3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3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6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19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1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1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1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19"/>
          <w:sz w:val="24"/>
          <w:szCs w:val="24"/>
        </w:rPr>
        <w:t>ill</w:t>
      </w:r>
      <w:r>
        <w:rPr>
          <w:rFonts w:cs="Times New Roman" w:hAnsi="Times New Roman" w:eastAsia="Times New Roman" w:ascii="Times New Roman"/>
          <w:b/>
          <w:spacing w:val="0"/>
          <w:w w:val="11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1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19"/>
          <w:sz w:val="24"/>
          <w:szCs w:val="24"/>
        </w:rPr>
        <w:t>ú</w:t>
      </w:r>
      <w:r>
        <w:rPr>
          <w:rFonts w:cs="Times New Roman" w:hAnsi="Times New Roman" w:eastAsia="Times New Roman" w:ascii="Times New Roman"/>
          <w:b/>
          <w:spacing w:val="0"/>
          <w:w w:val="11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1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1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1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19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b/>
          <w:spacing w:val="22"/>
          <w:w w:val="11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36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8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28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3"/>
          <w:w w:val="128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28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28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28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6"/>
          <w:w w:val="128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0"/>
          <w:w w:val="128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28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28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28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5"/>
          <w:w w:val="128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28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2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8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28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28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28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28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28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28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28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28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52"/>
          <w:w w:val="12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3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2"/>
          <w:w w:val="9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25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b/>
          <w:spacing w:val="-1"/>
          <w:w w:val="9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2"/>
          <w:w w:val="133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3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6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2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26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-5"/>
          <w:w w:val="12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9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4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36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3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9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3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4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6" w:lineRule="auto" w:line="381"/>
        <w:ind w:left="5815" w:right="66"/>
      </w:pP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0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ﬁ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8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3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7"/>
          <w:w w:val="13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0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3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3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9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0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7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9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8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3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6"/>
          <w:w w:val="13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34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6"/>
          <w:w w:val="13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0"/>
          <w:w w:val="13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3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3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eme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6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8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8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ú</w:t>
      </w:r>
      <w:r>
        <w:rPr>
          <w:rFonts w:cs="Times New Roman" w:hAnsi="Times New Roman" w:eastAsia="Times New Roman" w:ascii="Times New Roman"/>
          <w:spacing w:val="-2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5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5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2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32"/>
          <w:w w:val="13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2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7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-6"/>
          <w:w w:val="132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72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4"/>
          <w:w w:val="13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34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5"/>
          <w:w w:val="13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96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8"/>
          <w:w w:val="108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92"/>
        <w:ind w:left="5815" w:right="6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2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6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29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29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29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2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2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5"/>
          <w:w w:val="12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2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25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9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2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8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9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b/>
          <w:spacing w:val="0"/>
          <w:w w:val="129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2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3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5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2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2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2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25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2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2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5"/>
          <w:w w:val="125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2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b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2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2"/>
          <w:w w:val="9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36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2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33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2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2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2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2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2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2"/>
          <w:w w:val="12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2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2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1"/>
          <w:w w:val="12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67"/>
          <w:w w:val="12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14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2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33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3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9"/>
          <w:w w:val="9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25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25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b/>
          <w:spacing w:val="1"/>
          <w:w w:val="12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57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8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28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2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7"/>
          <w:w w:val="12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2"/>
          <w:w w:val="9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33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24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3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35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3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3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79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3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33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24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9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35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9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4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9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30"/>
          <w:w w:val="12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3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9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3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8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28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2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9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2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33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3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15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9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2"/>
          <w:w w:val="9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36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4"/>
          <w:w w:val="13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2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33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31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2"/>
          <w:w w:val="9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3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3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2"/>
          <w:w w:val="9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33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3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b/>
          <w:spacing w:val="0"/>
          <w:w w:val="10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2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2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29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2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2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2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2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29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b/>
          <w:spacing w:val="0"/>
          <w:w w:val="12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6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2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56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9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4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b/>
          <w:spacing w:val="0"/>
          <w:w w:val="122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9"/>
          <w:w w:val="9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16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-2"/>
          <w:w w:val="12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4"/>
          <w:w w:val="119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0"/>
          <w:w w:val="13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9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9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36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3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6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2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26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26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26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26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2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5"/>
          <w:w w:val="12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2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8"/>
          <w:w w:val="12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6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b/>
          <w:spacing w:val="0"/>
          <w:w w:val="126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2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48"/>
          <w:w w:val="12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6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26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26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2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48"/>
          <w:w w:val="12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8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28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8"/>
          <w:w w:val="12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3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2"/>
          <w:w w:val="9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3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3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7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2"/>
          <w:w w:val="9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2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33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31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3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3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8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ill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ú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48"/>
          <w:w w:val="12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9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4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36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3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9"/>
          <w:w w:val="9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2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b/>
          <w:spacing w:val="0"/>
          <w:w w:val="10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27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29"/>
          <w:w w:val="12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36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9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36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133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3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4"/>
          <w:w w:val="119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0"/>
          <w:w w:val="13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36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4"/>
          <w:w w:val="13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4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" w:lineRule="auto" w:line="292"/>
        <w:ind w:left="5815" w:right="70"/>
        <w:sectPr>
          <w:pgMar w:header="480" w:footer="0" w:top="1220" w:bottom="280" w:left="380" w:right="1240"/>
          <w:pgSz w:w="11920" w:h="16840"/>
        </w:sectPr>
      </w:pPr>
      <w:r>
        <w:rPr>
          <w:rFonts w:cs="Times New Roman" w:hAnsi="Times New Roman" w:eastAsia="Times New Roman" w:ascii="Times New Roman"/>
          <w:b/>
          <w:spacing w:val="-5"/>
          <w:w w:val="116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1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0"/>
          <w:w w:val="116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1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63"/>
          <w:w w:val="11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16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b/>
          <w:spacing w:val="0"/>
          <w:w w:val="116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1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1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36"/>
          <w:w w:val="11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36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4"/>
          <w:w w:val="9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4"/>
          <w:w w:val="13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27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3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5"/>
          <w:w w:val="127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75"/>
          <w:w w:val="12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29"/>
          <w:w w:val="12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4"/>
          <w:w w:val="13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9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3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2"/>
          <w:w w:val="9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b/>
          <w:spacing w:val="0"/>
          <w:w w:val="10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b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25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25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b/>
          <w:spacing w:val="0"/>
          <w:w w:val="12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2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25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25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b/>
          <w:spacing w:val="0"/>
          <w:w w:val="12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9"/>
          <w:w w:val="9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28"/>
          <w:w w:val="12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36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9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25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25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25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2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25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25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2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2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2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3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9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2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36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33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9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4"/>
          <w:w w:val="13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3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12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5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3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36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2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92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b/>
          <w:spacing w:val="0"/>
          <w:w w:val="13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2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9"/>
          <w:w w:val="9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28"/>
          <w:w w:val="10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6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2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26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2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84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36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3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3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4"/>
          <w:w w:val="13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3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b/>
          <w:spacing w:val="13"/>
          <w:w w:val="10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26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b/>
          <w:spacing w:val="0"/>
          <w:w w:val="126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2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4"/>
          <w:w w:val="13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9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9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5"/>
          <w:w w:val="127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49"/>
          <w:w w:val="12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30"/>
          <w:w w:val="12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27"/>
          <w:w w:val="12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36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36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31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32"/>
          <w:w w:val="12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3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3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5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33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b/>
          <w:spacing w:val="0"/>
          <w:w w:val="133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43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33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71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9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4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b/>
          <w:spacing w:val="-2"/>
          <w:w w:val="133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b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51"/>
          <w:w w:val="12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92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36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4"/>
          <w:w w:val="13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36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b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pict>
          <v:group style="position:absolute;margin-left:71.5pt;margin-top:71.5pt;width:463.5pt;height:85pt;mso-position-horizontal-relative:page;mso-position-vertical-relative:page;z-index:-388" coordorigin="1430,1430" coordsize="9270,1700">
            <v:shape style="position:absolute;left:1450;top:1440;width:0;height:1680" coordorigin="1450,1440" coordsize="0,1680" path="m1450,1440l1450,3120e" filled="f" stroked="t" strokeweight="1pt" strokecolor="#CCD1D9">
              <v:path arrowok="t"/>
            </v:shape>
            <v:shape style="position:absolute;left:6090;top:1440;width:0;height:1680" coordorigin="6090,1440" coordsize="0,1680" path="m6090,1440l6090,3120e" filled="f" stroked="t" strokeweight="1pt" strokecolor="#CCD1D9">
              <v:path arrowok="t"/>
            </v:shape>
            <v:shape style="position:absolute;left:10690;top:1440;width:0;height:1680" coordorigin="10690,1440" coordsize="0,1680" path="m10690,1440l10690,3120e" filled="f" stroked="t" strokeweight="1pt" strokecolor="#CCD1D9">
              <v:path arrowok="t"/>
            </v:shape>
            <v:shape style="position:absolute;left:1440;top:1450;width:9240;height:0" coordorigin="1440,1450" coordsize="9240,0" path="m1440,1450l10680,1450e" filled="f" stroked="t" strokeweight="1pt" strokecolor="#CCD1D9">
              <v:path arrowok="t"/>
            </v:shape>
            <v:shape style="position:absolute;left:1440;top:3110;width:9240;height:0" coordorigin="1440,3110" coordsize="9240,0" path="m1440,3110l10680,3110e" filled="f" stroked="t" strokeweight="1pt" strokecolor="#CCD1D9">
              <v:path arrowok="t"/>
            </v:shape>
            <w10:wrap type="none"/>
          </v:group>
        </w:pict>
      </w: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6" w:lineRule="auto" w:line="292"/>
        <w:ind w:left="5815" w:right="66"/>
      </w:pPr>
      <w:r>
        <w:rPr>
          <w:rFonts w:cs="Times New Roman" w:hAnsi="Times New Roman" w:eastAsia="Times New Roman" w:ascii="Times New Roman"/>
          <w:b/>
          <w:spacing w:val="-2"/>
          <w:w w:val="124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9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2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3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3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37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4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b/>
          <w:spacing w:val="1"/>
          <w:w w:val="12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2"/>
          <w:w w:val="9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3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9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2"/>
          <w:w w:val="116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9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24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3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36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3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3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22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4"/>
          <w:w w:val="9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3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b/>
          <w:spacing w:val="0"/>
          <w:w w:val="133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23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3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18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b/>
          <w:spacing w:val="-6"/>
          <w:w w:val="137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b/>
          <w:spacing w:val="0"/>
          <w:w w:val="78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b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33"/>
          <w:w w:val="12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4"/>
          <w:w w:val="12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5"/>
          <w:w w:val="127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27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5"/>
          <w:w w:val="12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9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4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8"/>
          <w:w w:val="119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0"/>
          <w:w w:val="104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81"/>
        <w:ind w:left="1060" w:right="187"/>
      </w:pPr>
      <w:r>
        <w:rPr>
          <w:rFonts w:cs="Times New Roman" w:hAnsi="Times New Roman" w:eastAsia="Times New Roman" w:ascii="Times New Roman"/>
          <w:spacing w:val="-4"/>
          <w:w w:val="12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2"/>
          <w:w w:val="13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6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2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7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8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7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3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3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61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9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023"/>
      </w:pP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7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14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EC</w:t>
      </w:r>
      <w:r>
        <w:rPr>
          <w:rFonts w:cs="Times New Roman" w:hAnsi="Times New Roman" w:eastAsia="Times New Roman" w:ascii="Times New Roman"/>
          <w:b/>
          <w:spacing w:val="0"/>
          <w:w w:val="10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2"/>
          <w:w w:val="9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81"/>
        <w:ind w:left="1060" w:right="173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8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9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7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7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b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b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2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CE</w:t>
      </w:r>
      <w:r>
        <w:rPr>
          <w:rFonts w:cs="Times New Roman" w:hAnsi="Times New Roman" w:eastAsia="Times New Roman" w:ascii="Times New Roman"/>
          <w:b/>
          <w:spacing w:val="0"/>
          <w:w w:val="114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84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84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1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2"/>
          <w:w w:val="9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14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7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8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8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8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1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8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8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84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14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1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84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2"/>
          <w:w w:val="114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14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6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b/>
          <w:spacing w:val="0"/>
          <w:w w:val="10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1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14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1"/>
          <w:w w:val="12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1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84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b/>
          <w:spacing w:val="0"/>
          <w:w w:val="11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5"/>
          <w:w w:val="108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4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81"/>
        <w:ind w:left="1060" w:right="174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Ú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7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0"/>
          <w:w w:val="12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1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1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1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II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1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41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72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0"/>
          <w:w w:val="72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41"/>
          <w:w w:val="7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1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ú</w:t>
      </w:r>
      <w:r>
        <w:rPr>
          <w:rFonts w:cs="Times New Roman" w:hAnsi="Times New Roman" w:eastAsia="Times New Roman" w:ascii="Times New Roman"/>
          <w:spacing w:val="-2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6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6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16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1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7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2"/>
          <w:w w:val="11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7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17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8"/>
          <w:w w:val="11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6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6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6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6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72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1"/>
          <w:w w:val="132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16"/>
          <w:w w:val="7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6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6"/>
          <w:w w:val="12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6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21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72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-13"/>
          <w:w w:val="117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3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III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72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0"/>
          <w:w w:val="72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7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7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6"/>
          <w:w w:val="13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ú</w:t>
      </w:r>
      <w:r>
        <w:rPr>
          <w:rFonts w:cs="Times New Roman" w:hAnsi="Times New Roman" w:eastAsia="Times New Roman" w:ascii="Times New Roman"/>
          <w:spacing w:val="-2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-6"/>
          <w:w w:val="132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72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7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7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3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32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9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1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1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55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29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3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6"/>
          <w:w w:val="13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8"/>
          <w:w w:val="13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4"/>
          <w:w w:val="13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8"/>
          <w:w w:val="87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8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1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81"/>
        <w:ind w:left="1060" w:right="174"/>
      </w:pPr>
      <w:r>
        <w:rPr>
          <w:rFonts w:cs="Times New Roman" w:hAnsi="Times New Roman" w:eastAsia="Times New Roman" w:ascii="Times New Roman"/>
          <w:b/>
          <w:spacing w:val="0"/>
          <w:w w:val="11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5"/>
          <w:w w:val="116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1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16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b/>
          <w:spacing w:val="0"/>
          <w:w w:val="116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16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16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16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1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41"/>
          <w:w w:val="11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78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32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b/>
          <w:spacing w:val="0"/>
          <w:w w:val="78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b/>
          <w:spacing w:val="-2"/>
          <w:w w:val="104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15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spacing w:val="0"/>
          <w:w w:val="1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33"/>
          <w:w w:val="1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3"/>
          <w:w w:val="13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78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3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3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65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3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3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3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3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9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97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37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6"/>
          <w:w w:val="13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-4"/>
          <w:w w:val="12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5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5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3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6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1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sos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60" w:right="8225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i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3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i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...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81"/>
        <w:ind w:left="1060" w:right="174"/>
        <w:sectPr>
          <w:pgMar w:header="480" w:footer="0" w:top="1280" w:bottom="280" w:left="380" w:right="1240"/>
          <w:pgSz w:w="11920" w:h="16840"/>
        </w:sectPr>
      </w:pP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7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8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7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7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8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7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8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8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81"/>
        <w:ind w:left="1060" w:right="73"/>
      </w:pP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III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6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2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3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7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3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2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6"/>
          <w:sz w:val="24"/>
          <w:szCs w:val="24"/>
        </w:rPr>
        <w:t>ﬁ</w:t>
      </w:r>
      <w:r>
        <w:rPr>
          <w:rFonts w:cs="Times New Roman" w:hAnsi="Times New Roman" w:eastAsia="Times New Roman" w:ascii="Times New Roman"/>
          <w:spacing w:val="-3"/>
          <w:w w:val="126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6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19"/>
          <w:w w:val="12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6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26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6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1"/>
          <w:w w:val="12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2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2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2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3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3"/>
          <w:w w:val="13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3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3"/>
          <w:w w:val="13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5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6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-4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6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ili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ili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0"/>
          <w:w w:val="12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mé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0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6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2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97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3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3"/>
          <w:w w:val="13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5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98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3"/>
          <w:w w:val="13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31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8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3"/>
          <w:w w:val="13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7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1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3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1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osos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590"/>
        <w:ind w:left="1060" w:right="7094"/>
      </w:pPr>
      <w:r>
        <w:rPr>
          <w:rFonts w:cs="Times New Roman" w:hAnsi="Times New Roman" w:eastAsia="Times New Roman" w:ascii="Times New Roman"/>
          <w:b/>
          <w:spacing w:val="0"/>
          <w:w w:val="11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5"/>
          <w:w w:val="116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1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16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b/>
          <w:spacing w:val="0"/>
          <w:w w:val="116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16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16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16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6"/>
          <w:w w:val="11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18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b/>
          <w:spacing w:val="0"/>
          <w:w w:val="78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b/>
          <w:spacing w:val="5"/>
          <w:w w:val="137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b/>
          <w:spacing w:val="-2"/>
          <w:w w:val="104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15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5"/>
        <w:ind w:left="1420"/>
      </w:pPr>
      <w:r>
        <w:rPr>
          <w:rFonts w:cs="Times New Roman" w:hAnsi="Times New Roman" w:eastAsia="Times New Roman" w:ascii="Times New Roman"/>
          <w:spacing w:val="-6"/>
          <w:w w:val="114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6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98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590"/>
        <w:ind w:left="1689" w:right="8159" w:hanging="252"/>
      </w:pPr>
      <w:r>
        <w:rPr>
          <w:rFonts w:cs="Times New Roman" w:hAnsi="Times New Roman" w:eastAsia="Times New Roman" w:ascii="Times New Roman"/>
          <w:spacing w:val="-6"/>
          <w:w w:val="114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4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5"/>
        <w:ind w:left="1420"/>
      </w:pP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81"/>
        <w:ind w:left="1060" w:right="76"/>
        <w:sectPr>
          <w:pgMar w:header="480" w:footer="0" w:top="1280" w:bottom="280" w:left="380" w:right="134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8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3"/>
          <w:w w:val="12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2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4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5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97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2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7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7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7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3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6"/>
          <w:w w:val="13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4"/>
          <w:w w:val="13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3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3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3"/>
          <w:w w:val="13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2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3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3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3"/>
          <w:w w:val="13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spacing w:val="18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3"/>
          <w:w w:val="13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9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1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7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35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8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8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97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6"/>
          <w:w w:val="13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8"/>
          <w:w w:val="12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8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8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8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8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8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2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sos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2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8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3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3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2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3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8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3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5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9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3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1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6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0"/>
          <w:w w:val="12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5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5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2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8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8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8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8"/>
          <w:w w:val="12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ú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3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3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3"/>
          <w:w w:val="13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3"/>
          <w:w w:val="12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9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5"/>
          <w:w w:val="12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8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8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3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3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4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ñ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5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0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3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9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2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6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8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3"/>
          <w:w w:val="13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spacing w:val="17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em</w:t>
      </w:r>
      <w:r>
        <w:rPr>
          <w:rFonts w:cs="Times New Roman" w:hAnsi="Times New Roman" w:eastAsia="Times New Roman" w:ascii="Times New Roman"/>
          <w:spacing w:val="-2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81"/>
        <w:ind w:left="1060" w:right="74"/>
      </w:pP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25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6"/>
          <w:w w:val="125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7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8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3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3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6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8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35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9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1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ﬁ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0"/>
          <w:w w:val="13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6"/>
          <w:w w:val="12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26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26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6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71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8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2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6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eme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6"/>
          <w:w w:val="12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6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6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98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6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3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65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4"/>
          <w:w w:val="12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24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5"/>
          <w:w w:val="12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6"/>
          <w:w w:val="127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27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2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4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4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9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97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2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6"/>
          <w:w w:val="127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3"/>
          <w:w w:val="12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2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6" w:lineRule="auto" w:line="381"/>
        <w:ind w:left="1060" w:right="878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81"/>
        <w:ind w:left="1060" w:right="77"/>
      </w:pPr>
      <w:r>
        <w:rPr>
          <w:rFonts w:cs="Times New Roman" w:hAnsi="Times New Roman" w:eastAsia="Times New Roman" w:ascii="Times New Roman"/>
          <w:b/>
          <w:spacing w:val="0"/>
          <w:w w:val="11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5"/>
          <w:w w:val="116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1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16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b/>
          <w:spacing w:val="0"/>
          <w:w w:val="116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16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16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16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21"/>
          <w:w w:val="11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16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b/>
          <w:spacing w:val="0"/>
          <w:w w:val="116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b/>
          <w:spacing w:val="-3"/>
          <w:w w:val="116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b/>
          <w:spacing w:val="-2"/>
          <w:w w:val="116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16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spacing w:val="40"/>
          <w:w w:val="11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8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7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00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3"/>
          <w:w w:val="128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0"/>
          <w:w w:val="12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3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8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2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2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ﬁ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4"/>
          <w:w w:val="13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3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3"/>
          <w:w w:val="13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7"/>
          <w:w w:val="13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3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0"/>
          <w:w w:val="13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33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7"/>
          <w:w w:val="13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2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1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7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3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3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590"/>
        <w:ind w:left="1060" w:right="807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5" w:lineRule="auto" w:line="381"/>
        <w:ind w:left="1060" w:right="77"/>
      </w:pPr>
      <w:r>
        <w:rPr>
          <w:rFonts w:cs="Times New Roman" w:hAnsi="Times New Roman" w:eastAsia="Times New Roman" w:ascii="Times New Roman"/>
          <w:b/>
          <w:spacing w:val="0"/>
          <w:w w:val="11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5"/>
          <w:w w:val="116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1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16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b/>
          <w:spacing w:val="0"/>
          <w:w w:val="116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16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16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16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18"/>
          <w:w w:val="11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18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b/>
          <w:spacing w:val="0"/>
          <w:w w:val="78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b/>
          <w:spacing w:val="-12"/>
          <w:w w:val="124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b/>
          <w:spacing w:val="-2"/>
          <w:w w:val="104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15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spacing w:val="0"/>
          <w:w w:val="1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8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00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3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35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98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9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3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5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3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3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3"/>
          <w:w w:val="13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spacing w:val="23"/>
          <w:w w:val="13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6"/>
          <w:w w:val="13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2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7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7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ﬁ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4"/>
          <w:w w:val="13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590"/>
        <w:ind w:left="1060" w:right="6811"/>
      </w:pPr>
      <w:r>
        <w:rPr>
          <w:rFonts w:cs="Times New Roman" w:hAnsi="Times New Roman" w:eastAsia="Times New Roman" w:ascii="Times New Roman"/>
          <w:b/>
          <w:spacing w:val="0"/>
          <w:w w:val="11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5"/>
          <w:w w:val="116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1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16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b/>
          <w:spacing w:val="0"/>
          <w:w w:val="116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16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16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16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6"/>
          <w:w w:val="11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18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b/>
          <w:spacing w:val="-6"/>
          <w:w w:val="137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b/>
          <w:spacing w:val="0"/>
          <w:w w:val="78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b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16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16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16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2"/>
          <w:w w:val="116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16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spacing w:val="-4"/>
          <w:w w:val="11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8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64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spacing w:val="0"/>
          <w:w w:val="98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5" w:lineRule="auto" w:line="381"/>
        <w:ind w:left="1060" w:right="78"/>
      </w:pPr>
      <w:r>
        <w:rPr>
          <w:rFonts w:cs="Times New Roman" w:hAnsi="Times New Roman" w:eastAsia="Times New Roman" w:ascii="Times New Roman"/>
          <w:spacing w:val="-5"/>
          <w:w w:val="13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3"/>
          <w:w w:val="13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1"/>
          <w:w w:val="13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8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3"/>
          <w:w w:val="13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7"/>
          <w:w w:val="13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2"/>
          <w:w w:val="13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3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ﬁ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3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8"/>
          <w:w w:val="13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6"/>
          <w:w w:val="13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5"/>
          <w:w w:val="13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6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8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3"/>
          <w:w w:val="128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spacing w:val="37"/>
          <w:w w:val="12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8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28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28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8"/>
          <w:w w:val="12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8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2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-16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7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ﬁ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9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5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3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3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7"/>
          <w:w w:val="13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4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7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ﬁ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7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9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8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7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3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3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-29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8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4"/>
          <w:w w:val="13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34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5"/>
          <w:w w:val="13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96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8"/>
          <w:w w:val="108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81"/>
        <w:ind w:left="1060" w:right="81"/>
        <w:sectPr>
          <w:pgMar w:header="480" w:footer="0" w:top="1280" w:bottom="280" w:left="380" w:right="1340"/>
          <w:pgSz w:w="11920" w:h="16840"/>
        </w:sectPr>
      </w:pPr>
      <w:r>
        <w:rPr>
          <w:rFonts w:cs="Times New Roman" w:hAnsi="Times New Roman" w:eastAsia="Times New Roman" w:ascii="Times New Roman"/>
          <w:b/>
          <w:spacing w:val="0"/>
          <w:w w:val="11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5"/>
          <w:w w:val="115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15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15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b/>
          <w:spacing w:val="0"/>
          <w:w w:val="115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15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15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1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45"/>
          <w:w w:val="1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15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b/>
          <w:spacing w:val="0"/>
          <w:w w:val="115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b/>
          <w:spacing w:val="0"/>
          <w:w w:val="115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b/>
          <w:spacing w:val="-2"/>
          <w:w w:val="115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15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spacing w:val="53"/>
          <w:w w:val="1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5"/>
          <w:w w:val="1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3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3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5"/>
          <w:w w:val="12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2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2"/>
          <w:w w:val="12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1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spacing w:val="49"/>
          <w:w w:val="12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8"/>
          <w:w w:val="12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2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2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2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2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8"/>
          <w:w w:val="12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8"/>
          <w:w w:val="12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ill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ú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8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97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5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0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4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3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2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5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5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5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3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2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8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4"/>
          <w:w w:val="13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4"/>
          <w:w w:val="13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100"/>
        <w:ind w:left="115"/>
      </w:pPr>
      <w:r>
        <w:pict>
          <v:shape type="#_x0000_t75" style="width:65.25pt;height:40.5pt">
            <v:imagedata o:title="" r:id="rId12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6" w:lineRule="auto" w:line="381"/>
        <w:ind w:left="1060" w:right="77"/>
      </w:pPr>
      <w:r>
        <w:rPr>
          <w:rFonts w:cs="Times New Roman" w:hAnsi="Times New Roman" w:eastAsia="Times New Roman" w:ascii="Times New Roman"/>
          <w:spacing w:val="-5"/>
          <w:w w:val="13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3"/>
          <w:w w:val="13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3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7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3"/>
          <w:w w:val="13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7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7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81"/>
        <w:ind w:left="1060" w:right="7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8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3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3"/>
          <w:w w:val="13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3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6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29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ú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4"/>
          <w:w w:val="13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56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8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9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3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5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9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3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3"/>
          <w:w w:val="13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0"/>
          <w:w w:val="13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3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9"/>
          <w:w w:val="13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7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8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0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76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81"/>
        <w:ind w:left="1060" w:right="8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3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5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5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5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3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3"/>
          <w:w w:val="13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1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5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3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1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9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ú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4"/>
          <w:w w:val="13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8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-24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3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2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8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81"/>
        <w:ind w:left="1060" w:right="7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III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3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8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6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7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7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2"/>
          <w:w w:val="13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ú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4"/>
          <w:w w:val="13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3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ill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ú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8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3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3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mé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81"/>
        <w:ind w:left="1060" w:right="77"/>
      </w:pP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1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8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ﬁ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8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3"/>
          <w:w w:val="13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spacing w:val="24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3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7"/>
          <w:w w:val="13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7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3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3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6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6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6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6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6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7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1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3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1"/>
          <w:w w:val="13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34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1"/>
          <w:w w:val="13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8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8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3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eme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8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8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6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8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8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8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8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7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ú</w:t>
      </w:r>
      <w:r>
        <w:rPr>
          <w:rFonts w:cs="Times New Roman" w:hAnsi="Times New Roman" w:eastAsia="Times New Roman" w:ascii="Times New Roman"/>
          <w:spacing w:val="-2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3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7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5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35"/>
          <w:w w:val="13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5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-6"/>
          <w:w w:val="132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72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20"/>
          <w:w w:val="7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96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8"/>
          <w:w w:val="108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81"/>
        <w:ind w:left="1060" w:right="77"/>
      </w:pPr>
      <w:r>
        <w:rPr>
          <w:rFonts w:cs="Times New Roman" w:hAnsi="Times New Roman" w:eastAsia="Times New Roman" w:ascii="Times New Roman"/>
          <w:spacing w:val="0"/>
          <w:w w:val="12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5"/>
          <w:w w:val="12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3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49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1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2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5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29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5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0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3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3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8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2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32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1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2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5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4"/>
          <w:w w:val="13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0"/>
          <w:w w:val="12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2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2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2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2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4"/>
          <w:w w:val="12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8"/>
          <w:w w:val="12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5"/>
          <w:w w:val="13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3"/>
          <w:w w:val="13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5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3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3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5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5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ill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5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ú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8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3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8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8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82" w:lineRule="atLeast" w:line="440"/>
        <w:ind w:left="1060" w:right="74"/>
      </w:pPr>
      <w:r>
        <w:pict>
          <v:group style="position:absolute;margin-left:75pt;margin-top:121.606pt;width:445pt;height:0pt;mso-position-horizontal-relative:page;mso-position-vertical-relative:paragraph;z-index:-387" coordorigin="1500,2432" coordsize="8900,0">
            <v:shape style="position:absolute;left:1500;top:2432;width:8900;height:0" coordorigin="1500,2432" coordsize="8900,0" path="m1500,2432l10400,2432e" filled="f" stroked="t" strokeweight="1pt" strokecolor="#87878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5"/>
          <w:w w:val="13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3"/>
          <w:w w:val="13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3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5"/>
          <w:w w:val="13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7"/>
          <w:w w:val="13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3"/>
          <w:w w:val="13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spacing w:val="8"/>
          <w:w w:val="13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1"/>
          <w:w w:val="13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6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8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5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6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3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3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3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2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8"/>
          <w:w w:val="1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8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7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1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3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2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7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-6"/>
          <w:w w:val="132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72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4"/>
          <w:w w:val="13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34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5"/>
          <w:w w:val="13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96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8"/>
          <w:w w:val="108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23"/>
        <w:ind w:left="1060"/>
        <w:sectPr>
          <w:pgMar w:header="0" w:footer="0" w:top="380" w:bottom="280" w:left="380" w:right="1340"/>
          <w:headerReference w:type="default" r:id="rId11"/>
          <w:pgSz w:w="11920" w:h="16840"/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spacing w:val="-3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Í</w:t>
      </w:r>
      <w:r>
        <w:rPr>
          <w:rFonts w:cs="Times New Roman" w:hAnsi="Times New Roman" w:eastAsia="Times New Roman" w:ascii="Times New Roman"/>
          <w:b/>
          <w:spacing w:val="-1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b/>
          <w:spacing w:val="-3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b/>
          <w:spacing w:val="2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6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1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14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84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9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8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84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8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14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100"/>
        <w:ind w:left="115"/>
      </w:pPr>
      <w:r>
        <w:pict>
          <v:shape type="#_x0000_t75" style="width:65.25pt;height:40.5pt">
            <v:imagedata o:title="" r:id="rId14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6" w:lineRule="auto" w:line="381"/>
        <w:ind w:left="1060" w:right="77"/>
      </w:pP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3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3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3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3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7"/>
          <w:w w:val="13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49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3"/>
          <w:w w:val="13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3"/>
          <w:w w:val="13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spacing w:val="4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6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7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15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4"/>
          <w:w w:val="1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1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ﬁ</w:t>
      </w:r>
      <w:r>
        <w:rPr>
          <w:rFonts w:cs="Times New Roman" w:hAnsi="Times New Roman" w:eastAsia="Times New Roman" w:ascii="Times New Roman"/>
          <w:spacing w:val="-2"/>
          <w:w w:val="115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3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6"/>
          <w:w w:val="13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4"/>
          <w:w w:val="13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3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8"/>
          <w:w w:val="87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81"/>
        <w:ind w:left="1060" w:right="74"/>
      </w:pPr>
      <w:r>
        <w:rPr>
          <w:rFonts w:cs="Times New Roman" w:hAnsi="Times New Roman" w:eastAsia="Times New Roman" w:ascii="Times New Roman"/>
          <w:b/>
          <w:spacing w:val="0"/>
          <w:w w:val="107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7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7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7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7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-5"/>
          <w:w w:val="107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2"/>
          <w:w w:val="107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7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spacing w:val="0"/>
          <w:w w:val="10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4"/>
          <w:w w:val="10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6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8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5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45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5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5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29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6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9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8"/>
          <w:w w:val="87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5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5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3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3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6"/>
          <w:w w:val="13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9"/>
          <w:w w:val="13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2"/>
          <w:w w:val="13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5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5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15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3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3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28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28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2"/>
          <w:w w:val="12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21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21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1"/>
          <w:w w:val="121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-4"/>
          <w:w w:val="121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21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21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21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21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-32"/>
          <w:w w:val="12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0"/>
          <w:w w:val="12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2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2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2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2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1"/>
          <w:w w:val="12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ó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3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9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3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-2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7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35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6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81"/>
        <w:ind w:left="1060" w:right="79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4"/>
          <w:w w:val="12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28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8"/>
          <w:w w:val="12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28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8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7"/>
          <w:w w:val="12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7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2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3"/>
          <w:w w:val="13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4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0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8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7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3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3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60" w:right="78"/>
      </w:pP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0"/>
          <w:w w:val="13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7"/>
          <w:w w:val="13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29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4"/>
          <w:w w:val="1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96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7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8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25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4"/>
          <w:w w:val="125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39"/>
          <w:w w:val="12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2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26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6"/>
          <w:w w:val="12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2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26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26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9"/>
          <w:w w:val="12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60" w:right="3927"/>
      </w:pPr>
      <w:r>
        <w:rPr>
          <w:rFonts w:cs="Times New Roman" w:hAnsi="Times New Roman" w:eastAsia="Times New Roman" w:ascii="Times New Roman"/>
          <w:spacing w:val="-8"/>
          <w:w w:val="87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3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4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7"/>
          <w:w w:val="1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2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3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7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2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ñ</w:t>
      </w:r>
      <w:r>
        <w:rPr>
          <w:rFonts w:cs="Times New Roman" w:hAnsi="Times New Roman" w:eastAsia="Times New Roman" w:ascii="Times New Roman"/>
          <w:spacing w:val="0"/>
          <w:w w:val="13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2"/>
          <w:w w:val="13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32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13"/>
          <w:sz w:val="24"/>
          <w:szCs w:val="24"/>
        </w:rPr>
        <w:t>25</w:t>
      </w:r>
      <w:r>
        <w:rPr>
          <w:rFonts w:cs="Times New Roman" w:hAnsi="Times New Roman" w:eastAsia="Times New Roman" w:ascii="Times New Roman"/>
          <w:spacing w:val="0"/>
          <w:w w:val="84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3378" w:right="2432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7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8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14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9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1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9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sectPr>
      <w:pgMar w:header="0" w:footer="0" w:top="380" w:bottom="280" w:left="380" w:right="1340"/>
      <w:headerReference w:type="default" r:id="rId13"/>
      <w:pgSz w:w="11920" w:h="16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24.75pt;margin-top:24pt;width:65.25pt;height:40.5pt;mso-position-horizontal-relative:page;mso-position-vertical-relative:page;z-index:-390">
          <v:imagedata o:title="" r:id="rId1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24.75pt;margin-top:24pt;width:65.25pt;height:40.5pt;mso-position-horizontal-relative:page;mso-position-vertical-relative:page;z-index:-389">
          <v:imagedata o:title="" r:id="rId1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24.75pt;margin-top:24pt;width:65.25pt;height:40.5pt;mso-position-horizontal-relative:page;mso-position-vertical-relative:page;z-index:-388">
          <v:imagedata o:title="" r:id="rId1"/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24.75pt;margin-top:24pt;width:65.25pt;height:40.5pt;mso-position-horizontal-relative:page;mso-position-vertical-relative:page;z-index:-387">
          <v:imagedata o:title="" r:id="rId1"/>
        </v:shape>
      </w:pict>
    </w:r>
    <w:r>
      <w:rPr>
        <w:sz w:val="20"/>
        <w:szCs w:val="2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24.75pt;margin-top:24pt;width:65.25pt;height:40.5pt;mso-position-horizontal-relative:page;mso-position-vertical-relative:page;z-index:-386">
          <v:imagedata o:title="" r:id="rId1"/>
        </v:shape>
      </w:pict>
    </w:r>
    <w:r>
      <w:rPr>
        <w:sz w:val="20"/>
        <w:szCs w:val="2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24.75pt;margin-top:24pt;width:65.25pt;height:40.5pt;mso-position-horizontal-relative:page;mso-position-vertical-relative:page;z-index:-385">
          <v:imagedata o:title="" r:id="rId1"/>
        </v:shape>
      </w:pict>
    </w:r>
    <w:r>
      <w:rPr>
        <w:sz w:val="20"/>
        <w:szCs w:val="20"/>
      </w:rPr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image" Target="media/image8.png"/><Relationship Id="rId13" Type="http://schemas.openxmlformats.org/officeDocument/2006/relationships/header" Target="header8.xml"/><Relationship Id="rId14" Type="http://schemas.openxmlformats.org/officeDocument/2006/relationships/image" Target="media/image9.png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image" Target="media/image2.png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image" Target="media/image3.png"/></Relationships>

</file>

<file path=word/_rels/header3.xml.rels><?xml version="1.0" encoding="UTF-8" standalone="yes"?>
<Relationships xmlns="http://schemas.openxmlformats.org/package/2006/relationships"><Relationship Id="rId1" Type="http://schemas.openxmlformats.org/officeDocument/2006/relationships/image" Target="media/image4.png"/></Relationships>

</file>

<file path=word/_rels/header4.xml.rels><?xml version="1.0" encoding="UTF-8" standalone="yes"?>
<Relationships xmlns="http://schemas.openxmlformats.org/package/2006/relationships"><Relationship Id="rId1" Type="http://schemas.openxmlformats.org/officeDocument/2006/relationships/image" Target="media/image5.png"/></Relationships>

</file>

<file path=word/_rels/header5.xml.rels><?xml version="1.0" encoding="UTF-8" standalone="yes"?>
<Relationships xmlns="http://schemas.openxmlformats.org/package/2006/relationships"><Relationship Id="rId1" Type="http://schemas.openxmlformats.org/officeDocument/2006/relationships/image" Target="media/image6.png"/></Relationships>

</file>

<file path=word/_rels/header6.xml.rels><?xml version="1.0" encoding="UTF-8" standalone="yes"?>
<Relationships xmlns="http://schemas.openxmlformats.org/package/2006/relationships"><Relationship Id="rId1" Type="http://schemas.openxmlformats.org/officeDocument/2006/relationships/image" Target="media/image7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